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9" w:rsidRPr="002F2A75" w:rsidRDefault="00E85598" w:rsidP="0006695E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C81173" w:rsidP="00F47FEE">
      <w:pPr>
        <w:ind w:right="-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</w:t>
      </w:r>
      <w:r w:rsidR="00C04DE9" w:rsidRPr="002F2A75">
        <w:rPr>
          <w:color w:val="000000" w:themeColor="text1"/>
          <w:sz w:val="28"/>
          <w:szCs w:val="28"/>
        </w:rPr>
        <w:t>_</w:t>
      </w:r>
      <w:r w:rsidR="00C04DE9" w:rsidRPr="002F2A75">
        <w:rPr>
          <w:color w:val="000000" w:themeColor="text1"/>
          <w:sz w:val="28"/>
          <w:szCs w:val="28"/>
        </w:rPr>
        <w:tab/>
      </w:r>
      <w:r w:rsidR="00C04DE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_____________</w:t>
      </w:r>
      <w:r w:rsidR="00C04DE9" w:rsidRPr="002F2A75">
        <w:rPr>
          <w:color w:val="000000" w:themeColor="text1"/>
          <w:sz w:val="28"/>
          <w:szCs w:val="28"/>
        </w:rPr>
        <w:t>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C81173" w:rsidRDefault="00D06388" w:rsidP="00540109">
      <w:pPr>
        <w:jc w:val="both"/>
        <w:rPr>
          <w:bCs/>
          <w:color w:val="000000" w:themeColor="text1"/>
          <w:sz w:val="26"/>
          <w:szCs w:val="26"/>
        </w:rPr>
      </w:pPr>
      <w:r w:rsidRPr="00C81173">
        <w:rPr>
          <w:bCs/>
          <w:color w:val="000000" w:themeColor="text1"/>
          <w:sz w:val="26"/>
          <w:szCs w:val="26"/>
        </w:rPr>
        <w:t>О внесении изменений в постановление администрации Осинниковского городского округа</w:t>
      </w:r>
      <w:r w:rsidR="00C04DE9" w:rsidRPr="00C81173">
        <w:rPr>
          <w:bCs/>
          <w:color w:val="000000" w:themeColor="text1"/>
          <w:sz w:val="26"/>
          <w:szCs w:val="26"/>
        </w:rPr>
        <w:t xml:space="preserve"> от 03 июня </w:t>
      </w:r>
      <w:r w:rsidR="00F632B4" w:rsidRPr="00C81173">
        <w:rPr>
          <w:bCs/>
          <w:color w:val="000000" w:themeColor="text1"/>
          <w:sz w:val="26"/>
          <w:szCs w:val="26"/>
        </w:rPr>
        <w:t>2021</w:t>
      </w:r>
      <w:r w:rsidR="0013588D" w:rsidRPr="00C81173">
        <w:rPr>
          <w:bCs/>
          <w:color w:val="000000" w:themeColor="text1"/>
          <w:sz w:val="26"/>
          <w:szCs w:val="26"/>
        </w:rPr>
        <w:t>г.</w:t>
      </w:r>
      <w:r w:rsidR="00F632B4" w:rsidRPr="00C81173">
        <w:rPr>
          <w:bCs/>
          <w:color w:val="000000" w:themeColor="text1"/>
          <w:sz w:val="26"/>
          <w:szCs w:val="26"/>
        </w:rPr>
        <w:t xml:space="preserve"> № 455-нп «Об утверждении муниципальной программы</w:t>
      </w:r>
      <w:r w:rsidR="00540109" w:rsidRPr="00C81173">
        <w:rPr>
          <w:bCs/>
          <w:color w:val="000000" w:themeColor="text1"/>
          <w:sz w:val="26"/>
          <w:szCs w:val="26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 w:rsidRPr="00C81173">
        <w:rPr>
          <w:bCs/>
          <w:color w:val="000000" w:themeColor="text1"/>
          <w:sz w:val="26"/>
          <w:szCs w:val="26"/>
        </w:rPr>
        <w:t>ой округ» на 202</w:t>
      </w:r>
      <w:r w:rsidR="009730C2" w:rsidRPr="00C81173">
        <w:rPr>
          <w:bCs/>
          <w:color w:val="000000" w:themeColor="text1"/>
          <w:sz w:val="26"/>
          <w:szCs w:val="26"/>
        </w:rPr>
        <w:t>1</w:t>
      </w:r>
      <w:r w:rsidR="0053043F" w:rsidRPr="00C81173">
        <w:rPr>
          <w:bCs/>
          <w:color w:val="000000" w:themeColor="text1"/>
          <w:sz w:val="26"/>
          <w:szCs w:val="26"/>
        </w:rPr>
        <w:t>-20</w:t>
      </w:r>
      <w:r w:rsidR="00C81173" w:rsidRPr="00C81173">
        <w:rPr>
          <w:bCs/>
          <w:color w:val="000000" w:themeColor="text1"/>
          <w:sz w:val="26"/>
          <w:szCs w:val="26"/>
        </w:rPr>
        <w:t>27</w:t>
      </w:r>
      <w:r w:rsidR="00540109" w:rsidRPr="00C81173">
        <w:rPr>
          <w:bCs/>
          <w:color w:val="000000" w:themeColor="text1"/>
          <w:sz w:val="26"/>
          <w:szCs w:val="26"/>
        </w:rPr>
        <w:t xml:space="preserve"> годы»</w:t>
      </w:r>
    </w:p>
    <w:p w:rsidR="00540109" w:rsidRPr="00C81173" w:rsidRDefault="00540109" w:rsidP="00540109">
      <w:pPr>
        <w:jc w:val="both"/>
        <w:rPr>
          <w:bCs/>
          <w:color w:val="000000" w:themeColor="text1"/>
          <w:sz w:val="26"/>
          <w:szCs w:val="26"/>
        </w:rPr>
      </w:pPr>
    </w:p>
    <w:p w:rsidR="00AC3F3A" w:rsidRPr="00C81173" w:rsidRDefault="00AC3F3A" w:rsidP="00540109">
      <w:pPr>
        <w:jc w:val="both"/>
        <w:rPr>
          <w:bCs/>
          <w:color w:val="000000" w:themeColor="text1"/>
          <w:sz w:val="26"/>
          <w:szCs w:val="26"/>
        </w:rPr>
      </w:pPr>
    </w:p>
    <w:p w:rsidR="00D5363D" w:rsidRDefault="00C81173" w:rsidP="00D5363D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C81173"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21 декабря 2023 года № 22-МНА «</w:t>
      </w:r>
      <w:r w:rsidRPr="00C81173">
        <w:rPr>
          <w:bCs/>
          <w:sz w:val="26"/>
          <w:szCs w:val="26"/>
        </w:rPr>
        <w:t xml:space="preserve">О бюджете </w:t>
      </w:r>
      <w:r w:rsidRPr="00C81173">
        <w:rPr>
          <w:sz w:val="26"/>
          <w:szCs w:val="26"/>
        </w:rPr>
        <w:t>Осинниковского городского округа Кемеровской области - Кузбасса на 2024 год и на плановый период 2025 и 2026 годов» (в редакции решений Совета народных депутатов Осинниковского городского округа от 25 апреля 2024 года №50-МНА, от 27 июня 2024 года №64-МНА, от 26 декабря 2024 года №112-МНА), решением Совета народных депутатов Осинниковского городского округа от 20 декабря 2024 года №105-МНА «</w:t>
      </w:r>
      <w:r w:rsidRPr="00C81173">
        <w:rPr>
          <w:bCs/>
          <w:sz w:val="26"/>
          <w:szCs w:val="26"/>
        </w:rPr>
        <w:t xml:space="preserve">О бюджете </w:t>
      </w:r>
      <w:r w:rsidRPr="00C81173">
        <w:rPr>
          <w:sz w:val="26"/>
          <w:szCs w:val="26"/>
        </w:rPr>
        <w:t>Осинниковского городского округа Кемеровской области - Кузбасса на 2025 год и на плановый период 2026 и 2027 годов» (в редакции решения Совета народных депутатов Осинниковского городского округа от 30 января 2025 года №-116 МНА):</w:t>
      </w:r>
    </w:p>
    <w:p w:rsidR="00D5363D" w:rsidRDefault="00D5363D" w:rsidP="00D5363D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</w:p>
    <w:p w:rsidR="00D5363D" w:rsidRDefault="00D5363D" w:rsidP="00D5363D">
      <w:pPr>
        <w:tabs>
          <w:tab w:val="left" w:pos="0"/>
        </w:tabs>
        <w:ind w:right="49" w:firstLine="709"/>
        <w:jc w:val="both"/>
        <w:rPr>
          <w:bCs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2B4" w:rsidRPr="00D5363D">
        <w:rPr>
          <w:bCs/>
          <w:color w:val="000000" w:themeColor="text1"/>
          <w:sz w:val="26"/>
          <w:szCs w:val="26"/>
        </w:rPr>
        <w:t>Внести в постановление администрации Осинниковского городского округа от</w:t>
      </w:r>
      <w:r w:rsidR="00C04DE9" w:rsidRPr="00D5363D">
        <w:rPr>
          <w:bCs/>
          <w:color w:val="000000" w:themeColor="text1"/>
          <w:sz w:val="26"/>
          <w:szCs w:val="26"/>
        </w:rPr>
        <w:t xml:space="preserve"> 03 июня </w:t>
      </w:r>
      <w:r w:rsidR="00F632B4" w:rsidRPr="00D5363D">
        <w:rPr>
          <w:bCs/>
          <w:color w:val="000000" w:themeColor="text1"/>
          <w:sz w:val="26"/>
          <w:szCs w:val="26"/>
        </w:rPr>
        <w:t xml:space="preserve">2021г. № 455-нп «Об утверждении муниципальной программы </w:t>
      </w:r>
      <w:r w:rsidR="00540109" w:rsidRPr="00D5363D">
        <w:rPr>
          <w:bCs/>
          <w:color w:val="000000" w:themeColor="text1"/>
          <w:sz w:val="26"/>
          <w:szCs w:val="26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D5363D">
        <w:rPr>
          <w:bCs/>
          <w:color w:val="000000" w:themeColor="text1"/>
          <w:sz w:val="26"/>
          <w:szCs w:val="26"/>
        </w:rPr>
        <w:t>ий городской округ» на 2021-202</w:t>
      </w:r>
      <w:r w:rsidR="00C81173" w:rsidRPr="00D5363D">
        <w:rPr>
          <w:bCs/>
          <w:color w:val="000000" w:themeColor="text1"/>
          <w:sz w:val="26"/>
          <w:szCs w:val="26"/>
        </w:rPr>
        <w:t>7</w:t>
      </w:r>
      <w:r w:rsidR="00B019B1" w:rsidRPr="00D5363D">
        <w:rPr>
          <w:bCs/>
          <w:color w:val="000000" w:themeColor="text1"/>
          <w:sz w:val="26"/>
          <w:szCs w:val="26"/>
        </w:rPr>
        <w:t xml:space="preserve"> </w:t>
      </w:r>
      <w:r w:rsidR="00540109" w:rsidRPr="00D5363D">
        <w:rPr>
          <w:bCs/>
          <w:color w:val="000000" w:themeColor="text1"/>
          <w:sz w:val="26"/>
          <w:szCs w:val="26"/>
        </w:rPr>
        <w:t>годы»</w:t>
      </w:r>
      <w:r w:rsidR="00B019B1" w:rsidRPr="00D5363D">
        <w:rPr>
          <w:bCs/>
          <w:color w:val="000000" w:themeColor="text1"/>
          <w:sz w:val="26"/>
          <w:szCs w:val="26"/>
        </w:rPr>
        <w:t xml:space="preserve"> </w:t>
      </w:r>
      <w:r w:rsidR="000175D3" w:rsidRPr="00D5363D">
        <w:rPr>
          <w:bCs/>
          <w:color w:val="000000" w:themeColor="text1"/>
          <w:sz w:val="26"/>
          <w:szCs w:val="26"/>
        </w:rPr>
        <w:t>(</w:t>
      </w:r>
      <w:r w:rsidR="000C078D" w:rsidRPr="00D5363D">
        <w:rPr>
          <w:bCs/>
          <w:color w:val="000000" w:themeColor="text1"/>
          <w:sz w:val="26"/>
          <w:szCs w:val="26"/>
        </w:rPr>
        <w:t>в редакции постановлений</w:t>
      </w:r>
      <w:r w:rsidR="00E51DFF" w:rsidRPr="00D5363D">
        <w:rPr>
          <w:bCs/>
          <w:color w:val="000000" w:themeColor="text1"/>
          <w:sz w:val="26"/>
          <w:szCs w:val="26"/>
        </w:rPr>
        <w:t xml:space="preserve"> администрации Осинниковского городского округа </w:t>
      </w:r>
      <w:r w:rsidR="00C04DE9" w:rsidRPr="00D5363D">
        <w:rPr>
          <w:bCs/>
          <w:color w:val="000000" w:themeColor="text1"/>
          <w:sz w:val="26"/>
          <w:szCs w:val="26"/>
        </w:rPr>
        <w:t>от 22 сентября 2021</w:t>
      </w:r>
      <w:r w:rsidR="0013588D" w:rsidRPr="00D5363D">
        <w:rPr>
          <w:bCs/>
          <w:color w:val="000000" w:themeColor="text1"/>
          <w:sz w:val="26"/>
          <w:szCs w:val="26"/>
        </w:rPr>
        <w:t>г.</w:t>
      </w:r>
      <w:r w:rsidR="00C04DE9" w:rsidRPr="00D5363D">
        <w:rPr>
          <w:bCs/>
          <w:color w:val="000000" w:themeColor="text1"/>
          <w:sz w:val="26"/>
          <w:szCs w:val="26"/>
        </w:rPr>
        <w:t xml:space="preserve"> № 86-нп, от 09 марта </w:t>
      </w:r>
      <w:r w:rsidR="000175D3" w:rsidRPr="00D5363D">
        <w:rPr>
          <w:bCs/>
          <w:color w:val="000000" w:themeColor="text1"/>
          <w:sz w:val="26"/>
          <w:szCs w:val="26"/>
        </w:rPr>
        <w:t>2022</w:t>
      </w:r>
      <w:r w:rsidR="0013588D" w:rsidRPr="00D5363D">
        <w:rPr>
          <w:bCs/>
          <w:color w:val="000000" w:themeColor="text1"/>
          <w:sz w:val="26"/>
          <w:szCs w:val="26"/>
        </w:rPr>
        <w:t>г.</w:t>
      </w:r>
      <w:r w:rsidR="000C078D" w:rsidRPr="00D5363D">
        <w:rPr>
          <w:bCs/>
          <w:color w:val="000000" w:themeColor="text1"/>
          <w:sz w:val="26"/>
          <w:szCs w:val="26"/>
        </w:rPr>
        <w:t xml:space="preserve"> № 199-нп</w:t>
      </w:r>
      <w:r w:rsidR="00C04DE9" w:rsidRPr="00D5363D">
        <w:rPr>
          <w:bCs/>
          <w:color w:val="000000" w:themeColor="text1"/>
          <w:sz w:val="26"/>
          <w:szCs w:val="26"/>
        </w:rPr>
        <w:t>, от 28 сентября 2022</w:t>
      </w:r>
      <w:r w:rsidR="0013588D" w:rsidRPr="00D5363D">
        <w:rPr>
          <w:bCs/>
          <w:color w:val="000000" w:themeColor="text1"/>
          <w:sz w:val="26"/>
          <w:szCs w:val="26"/>
        </w:rPr>
        <w:t>г.</w:t>
      </w:r>
      <w:r w:rsidR="00C04DE9" w:rsidRPr="00D5363D">
        <w:rPr>
          <w:bCs/>
          <w:color w:val="000000" w:themeColor="text1"/>
          <w:sz w:val="26"/>
          <w:szCs w:val="26"/>
        </w:rPr>
        <w:t xml:space="preserve"> № 1059-нп</w:t>
      </w:r>
      <w:r w:rsidR="00B45CE3" w:rsidRPr="00D5363D">
        <w:rPr>
          <w:bCs/>
          <w:color w:val="000000" w:themeColor="text1"/>
          <w:sz w:val="26"/>
          <w:szCs w:val="26"/>
        </w:rPr>
        <w:t>, от 20 марта 2023</w:t>
      </w:r>
      <w:r w:rsidR="0013588D" w:rsidRPr="00D5363D">
        <w:rPr>
          <w:bCs/>
          <w:color w:val="000000" w:themeColor="text1"/>
          <w:sz w:val="26"/>
          <w:szCs w:val="26"/>
        </w:rPr>
        <w:t>г.</w:t>
      </w:r>
      <w:r w:rsidR="00B45CE3" w:rsidRPr="00D5363D">
        <w:rPr>
          <w:bCs/>
          <w:color w:val="000000" w:themeColor="text1"/>
          <w:sz w:val="26"/>
          <w:szCs w:val="26"/>
        </w:rPr>
        <w:t xml:space="preserve"> № 351-нп</w:t>
      </w:r>
      <w:r w:rsidR="00E85598" w:rsidRPr="00D5363D">
        <w:rPr>
          <w:bCs/>
          <w:color w:val="000000" w:themeColor="text1"/>
          <w:sz w:val="26"/>
          <w:szCs w:val="26"/>
        </w:rPr>
        <w:t>, от 07 августа 2023г. № 947-нп</w:t>
      </w:r>
      <w:r w:rsidR="00B019B1" w:rsidRPr="00D5363D">
        <w:rPr>
          <w:bCs/>
          <w:color w:val="000000" w:themeColor="text1"/>
          <w:sz w:val="26"/>
          <w:szCs w:val="26"/>
        </w:rPr>
        <w:t xml:space="preserve">, от 11 октября 2023г. № 1200-нп, от </w:t>
      </w:r>
      <w:r w:rsidR="00B019B1" w:rsidRPr="00D5363D">
        <w:rPr>
          <w:color w:val="000000" w:themeColor="text1"/>
          <w:sz w:val="26"/>
          <w:szCs w:val="26"/>
        </w:rPr>
        <w:t>01 июля 2024г. № 683-нп</w:t>
      </w:r>
      <w:r w:rsidR="00C81173" w:rsidRPr="00D5363D">
        <w:rPr>
          <w:color w:val="000000" w:themeColor="text1"/>
          <w:sz w:val="26"/>
          <w:szCs w:val="26"/>
        </w:rPr>
        <w:t>, от 08 октября 2024г. №1132-</w:t>
      </w:r>
      <w:r w:rsidR="00A61930">
        <w:rPr>
          <w:color w:val="000000" w:themeColor="text1"/>
          <w:sz w:val="26"/>
          <w:szCs w:val="26"/>
        </w:rPr>
        <w:t>н</w:t>
      </w:r>
      <w:r w:rsidR="00C81173" w:rsidRPr="00D5363D">
        <w:rPr>
          <w:color w:val="000000" w:themeColor="text1"/>
          <w:sz w:val="26"/>
          <w:szCs w:val="26"/>
        </w:rPr>
        <w:t>п</w:t>
      </w:r>
      <w:r w:rsidR="000175D3" w:rsidRPr="00D5363D">
        <w:rPr>
          <w:bCs/>
          <w:color w:val="000000" w:themeColor="text1"/>
          <w:sz w:val="26"/>
          <w:szCs w:val="26"/>
        </w:rPr>
        <w:t>)</w:t>
      </w:r>
      <w:r w:rsidR="00540109" w:rsidRPr="00D5363D">
        <w:rPr>
          <w:bCs/>
          <w:color w:val="000000" w:themeColor="text1"/>
          <w:sz w:val="26"/>
          <w:szCs w:val="26"/>
        </w:rPr>
        <w:t xml:space="preserve"> (далее – постановление) </w:t>
      </w:r>
      <w:r w:rsidR="00F632B4" w:rsidRPr="00D5363D">
        <w:rPr>
          <w:bCs/>
          <w:color w:val="000000" w:themeColor="text1"/>
          <w:sz w:val="26"/>
          <w:szCs w:val="26"/>
        </w:rPr>
        <w:t>следующие изменения:</w:t>
      </w:r>
    </w:p>
    <w:p w:rsidR="00D5363D" w:rsidRPr="00417033" w:rsidRDefault="00D5363D" w:rsidP="00417033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417033">
        <w:rPr>
          <w:sz w:val="26"/>
          <w:szCs w:val="26"/>
        </w:rPr>
        <w:lastRenderedPageBreak/>
        <w:t xml:space="preserve">1.1. В муниципальной программе </w:t>
      </w:r>
      <w:r w:rsidRPr="00417033">
        <w:rPr>
          <w:bCs/>
          <w:color w:val="000000" w:themeColor="text1"/>
          <w:sz w:val="26"/>
          <w:szCs w:val="26"/>
        </w:rPr>
        <w:t>«Развитие и поддержка малого и среднего предпринимательства в муниципальном образовании – Осинниковский городской округ» на 2021-2027 годы»</w:t>
      </w:r>
      <w:r w:rsidRPr="00417033">
        <w:rPr>
          <w:sz w:val="26"/>
          <w:szCs w:val="26"/>
        </w:rPr>
        <w:t xml:space="preserve"> (далее – муниципальная программа), утвержденной постановлением:</w:t>
      </w:r>
    </w:p>
    <w:p w:rsidR="00417033" w:rsidRPr="00417033" w:rsidRDefault="00D5363D" w:rsidP="00417033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417033">
        <w:rPr>
          <w:sz w:val="26"/>
          <w:szCs w:val="26"/>
        </w:rPr>
        <w:t>1.1.1. Паспорт муниципальной программы изложить в новой редакции согласно приложению №1 к настоящему постановлению.</w:t>
      </w:r>
    </w:p>
    <w:p w:rsidR="00417033" w:rsidRPr="00417033" w:rsidRDefault="00D5363D" w:rsidP="00417033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417033">
        <w:rPr>
          <w:sz w:val="26"/>
          <w:szCs w:val="26"/>
        </w:rPr>
        <w:t>1.1.2. Раздел 4 изложить в новой редакции согласно приложению №2 к настоящему постановлению.</w:t>
      </w:r>
    </w:p>
    <w:p w:rsidR="00417033" w:rsidRPr="006F0315" w:rsidRDefault="00D5363D" w:rsidP="00417033">
      <w:pPr>
        <w:tabs>
          <w:tab w:val="left" w:pos="0"/>
        </w:tabs>
        <w:ind w:right="49" w:firstLine="709"/>
        <w:jc w:val="both"/>
        <w:rPr>
          <w:color w:val="000000" w:themeColor="text1"/>
          <w:sz w:val="26"/>
          <w:szCs w:val="26"/>
        </w:rPr>
      </w:pPr>
      <w:r w:rsidRPr="006F0315">
        <w:rPr>
          <w:color w:val="000000" w:themeColor="text1"/>
          <w:sz w:val="26"/>
          <w:szCs w:val="26"/>
        </w:rPr>
        <w:t>2. Опубликовать настоящее постановление в газете «Время и Жизнь» и разместить на официальном сайте органов местного самоуправления Осинниковского городского округа Кемеровской области - Кузбасса.</w:t>
      </w:r>
    </w:p>
    <w:p w:rsidR="00417033" w:rsidRPr="00417033" w:rsidRDefault="00D5363D" w:rsidP="00417033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417033">
        <w:rPr>
          <w:rFonts w:eastAsia="Calibri"/>
          <w:sz w:val="26"/>
          <w:szCs w:val="26"/>
        </w:rPr>
        <w:t>3. Настоящее постановление вступает в силу со дня официального опубликования</w:t>
      </w:r>
      <w:r w:rsidRPr="00417033">
        <w:rPr>
          <w:sz w:val="26"/>
          <w:szCs w:val="26"/>
        </w:rPr>
        <w:t>, за исключением положений, для которых настоящим пунктом установлены иные сроки вступления в силу.</w:t>
      </w:r>
    </w:p>
    <w:p w:rsidR="00417033" w:rsidRPr="00417033" w:rsidRDefault="00D5363D" w:rsidP="00417033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  <w:r w:rsidRPr="00417033">
        <w:rPr>
          <w:sz w:val="26"/>
          <w:szCs w:val="26"/>
        </w:rPr>
        <w:t>Положения паспорта Муниципальной программы, раздела 4 текстовой части Муниципальной программы в част</w:t>
      </w:r>
      <w:r w:rsidR="00A61930">
        <w:rPr>
          <w:sz w:val="26"/>
          <w:szCs w:val="26"/>
        </w:rPr>
        <w:t>и ресурсного обеспечения на 2025</w:t>
      </w:r>
      <w:r w:rsidRPr="00417033">
        <w:rPr>
          <w:sz w:val="26"/>
          <w:szCs w:val="26"/>
        </w:rPr>
        <w:t xml:space="preserve"> - 2027 годы (в редакции настоящего постановления) применяются к правоотношениям, </w:t>
      </w:r>
      <w:r w:rsidRPr="00417033">
        <w:rPr>
          <w:color w:val="000000"/>
          <w:sz w:val="26"/>
          <w:szCs w:val="26"/>
        </w:rPr>
        <w:t>возникающим при составлении и исполнении бюджета городского округа на соответствующие периоды.</w:t>
      </w:r>
    </w:p>
    <w:p w:rsidR="007312CF" w:rsidRPr="00417033" w:rsidRDefault="007312CF" w:rsidP="007312C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417033">
        <w:rPr>
          <w:bCs/>
          <w:color w:val="000000" w:themeColor="text1"/>
          <w:sz w:val="26"/>
          <w:szCs w:val="26"/>
        </w:rPr>
        <w:t xml:space="preserve">4. Контроль за исполнением настоящего постановления возложить на </w:t>
      </w:r>
      <w:r w:rsidR="003A6079" w:rsidRPr="00417033">
        <w:rPr>
          <w:bCs/>
          <w:color w:val="000000" w:themeColor="text1"/>
          <w:sz w:val="26"/>
          <w:szCs w:val="26"/>
        </w:rPr>
        <w:t>з</w:t>
      </w:r>
      <w:r w:rsidRPr="00417033">
        <w:rPr>
          <w:bCs/>
          <w:color w:val="000000" w:themeColor="text1"/>
          <w:sz w:val="26"/>
          <w:szCs w:val="26"/>
        </w:rPr>
        <w:t>аместителя Главы</w:t>
      </w:r>
      <w:r w:rsidR="00D420B9" w:rsidRPr="00417033">
        <w:rPr>
          <w:bCs/>
          <w:color w:val="000000" w:themeColor="text1"/>
          <w:sz w:val="26"/>
          <w:szCs w:val="26"/>
        </w:rPr>
        <w:t xml:space="preserve"> городского округа по экономике, инвестиционной политике и развитию бизнеса </w:t>
      </w:r>
      <w:r w:rsidR="003A6079" w:rsidRPr="00417033">
        <w:rPr>
          <w:bCs/>
          <w:color w:val="000000" w:themeColor="text1"/>
          <w:sz w:val="26"/>
          <w:szCs w:val="26"/>
        </w:rPr>
        <w:t>Ю.А. Самарскую.</w:t>
      </w:r>
    </w:p>
    <w:p w:rsidR="007312CF" w:rsidRPr="00417033" w:rsidRDefault="007312CF" w:rsidP="007312CF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DF7DE4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2F2A75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4B601D" w:rsidRDefault="007312CF" w:rsidP="007312CF">
      <w:pPr>
        <w:suppressAutoHyphens/>
        <w:autoSpaceDE w:val="0"/>
        <w:jc w:val="both"/>
        <w:rPr>
          <w:color w:val="000000" w:themeColor="text1"/>
          <w:sz w:val="26"/>
          <w:szCs w:val="26"/>
          <w:lang w:eastAsia="zh-CN"/>
        </w:rPr>
      </w:pPr>
      <w:r w:rsidRPr="004B601D">
        <w:rPr>
          <w:color w:val="000000" w:themeColor="text1"/>
          <w:sz w:val="26"/>
          <w:szCs w:val="26"/>
          <w:lang w:eastAsia="zh-CN"/>
        </w:rPr>
        <w:t>Глав</w:t>
      </w:r>
      <w:r w:rsidR="00565DF4" w:rsidRPr="004B601D">
        <w:rPr>
          <w:color w:val="000000" w:themeColor="text1"/>
          <w:sz w:val="26"/>
          <w:szCs w:val="26"/>
          <w:lang w:eastAsia="zh-CN"/>
        </w:rPr>
        <w:t>а</w:t>
      </w:r>
      <w:r w:rsidRPr="004B601D">
        <w:rPr>
          <w:color w:val="000000" w:themeColor="text1"/>
          <w:sz w:val="26"/>
          <w:szCs w:val="26"/>
          <w:lang w:eastAsia="zh-CN"/>
        </w:rPr>
        <w:t xml:space="preserve"> Осинниковского</w:t>
      </w:r>
    </w:p>
    <w:p w:rsidR="007312CF" w:rsidRDefault="007312CF" w:rsidP="007312CF">
      <w:pPr>
        <w:suppressAutoHyphens/>
        <w:autoSpaceDE w:val="0"/>
        <w:jc w:val="both"/>
        <w:rPr>
          <w:color w:val="000000" w:themeColor="text1"/>
          <w:sz w:val="26"/>
          <w:szCs w:val="26"/>
          <w:lang w:eastAsia="zh-CN"/>
        </w:rPr>
      </w:pPr>
      <w:r w:rsidRPr="004B601D">
        <w:rPr>
          <w:color w:val="000000" w:themeColor="text1"/>
          <w:sz w:val="26"/>
          <w:szCs w:val="26"/>
          <w:lang w:eastAsia="zh-CN"/>
        </w:rPr>
        <w:t xml:space="preserve">городского округа </w:t>
      </w:r>
      <w:r w:rsidRPr="004B601D">
        <w:rPr>
          <w:color w:val="000000" w:themeColor="text1"/>
          <w:sz w:val="26"/>
          <w:szCs w:val="26"/>
          <w:lang w:eastAsia="zh-CN"/>
        </w:rPr>
        <w:tab/>
      </w:r>
      <w:r w:rsidRPr="004B601D">
        <w:rPr>
          <w:color w:val="000000" w:themeColor="text1"/>
          <w:sz w:val="26"/>
          <w:szCs w:val="26"/>
          <w:lang w:eastAsia="zh-CN"/>
        </w:rPr>
        <w:tab/>
      </w:r>
      <w:r w:rsidR="003E3C1E" w:rsidRPr="004B601D">
        <w:rPr>
          <w:color w:val="000000" w:themeColor="text1"/>
          <w:sz w:val="26"/>
          <w:szCs w:val="26"/>
          <w:lang w:eastAsia="zh-CN"/>
        </w:rPr>
        <w:t xml:space="preserve">                                                  </w:t>
      </w:r>
      <w:r w:rsidR="004B601D">
        <w:rPr>
          <w:color w:val="000000" w:themeColor="text1"/>
          <w:sz w:val="26"/>
          <w:szCs w:val="26"/>
          <w:lang w:eastAsia="zh-CN"/>
        </w:rPr>
        <w:t xml:space="preserve">                        </w:t>
      </w:r>
      <w:r w:rsidR="003E3C1E" w:rsidRPr="004B601D">
        <w:rPr>
          <w:color w:val="000000" w:themeColor="text1"/>
          <w:sz w:val="26"/>
          <w:szCs w:val="26"/>
          <w:lang w:eastAsia="zh-CN"/>
        </w:rPr>
        <w:t xml:space="preserve">               </w:t>
      </w:r>
      <w:r w:rsidR="00565DF4" w:rsidRPr="004B601D">
        <w:rPr>
          <w:color w:val="000000" w:themeColor="text1"/>
          <w:sz w:val="26"/>
          <w:szCs w:val="26"/>
          <w:lang w:eastAsia="zh-CN"/>
        </w:rPr>
        <w:t>И.В. Романов</w:t>
      </w:r>
    </w:p>
    <w:p w:rsidR="004B601D" w:rsidRDefault="004B601D" w:rsidP="007312CF">
      <w:pPr>
        <w:suppressAutoHyphens/>
        <w:autoSpaceDE w:val="0"/>
        <w:jc w:val="both"/>
        <w:rPr>
          <w:color w:val="000000" w:themeColor="text1"/>
          <w:sz w:val="26"/>
          <w:szCs w:val="26"/>
          <w:lang w:eastAsia="zh-CN"/>
        </w:rPr>
      </w:pPr>
    </w:p>
    <w:p w:rsidR="004B601D" w:rsidRDefault="004B601D" w:rsidP="007312CF">
      <w:pPr>
        <w:suppressAutoHyphens/>
        <w:autoSpaceDE w:val="0"/>
        <w:jc w:val="both"/>
        <w:rPr>
          <w:color w:val="000000" w:themeColor="text1"/>
          <w:sz w:val="26"/>
          <w:szCs w:val="26"/>
          <w:lang w:eastAsia="zh-CN"/>
        </w:rPr>
      </w:pPr>
    </w:p>
    <w:p w:rsidR="004B601D" w:rsidRPr="004B601D" w:rsidRDefault="004B601D" w:rsidP="007312CF">
      <w:pPr>
        <w:suppressAutoHyphens/>
        <w:autoSpaceDE w:val="0"/>
        <w:jc w:val="both"/>
        <w:rPr>
          <w:color w:val="000000" w:themeColor="text1"/>
          <w:sz w:val="26"/>
          <w:szCs w:val="26"/>
          <w:lang w:eastAsia="zh-CN"/>
        </w:rPr>
      </w:pPr>
    </w:p>
    <w:p w:rsidR="007312CF" w:rsidRPr="004B601D" w:rsidRDefault="007312CF" w:rsidP="007312CF">
      <w:pPr>
        <w:rPr>
          <w:color w:val="000000" w:themeColor="text1"/>
          <w:sz w:val="26"/>
          <w:szCs w:val="26"/>
        </w:rPr>
      </w:pPr>
    </w:p>
    <w:p w:rsidR="004B601D" w:rsidRPr="00F26FFB" w:rsidRDefault="004B601D" w:rsidP="004B601D">
      <w:r w:rsidRPr="00F26FFB">
        <w:t>С постановлением ознакомлен,</w:t>
      </w:r>
    </w:p>
    <w:p w:rsidR="004B601D" w:rsidRPr="00F26FFB" w:rsidRDefault="004B601D" w:rsidP="004B601D">
      <w:pPr>
        <w:rPr>
          <w:vertAlign w:val="superscript"/>
        </w:rPr>
      </w:pPr>
      <w:r w:rsidRPr="00F26FFB">
        <w:t xml:space="preserve">с возложением обязанностей согласен       _________      </w:t>
      </w:r>
      <w:r>
        <w:t xml:space="preserve">      ____________           </w:t>
      </w:r>
      <w:r w:rsidRPr="00F26FFB">
        <w:t xml:space="preserve">  </w:t>
      </w:r>
      <w:r w:rsidRPr="004B601D">
        <w:rPr>
          <w:color w:val="000000" w:themeColor="text1"/>
          <w:sz w:val="26"/>
          <w:szCs w:val="26"/>
        </w:rPr>
        <w:t>Ю.А. Самарская</w:t>
      </w:r>
    </w:p>
    <w:p w:rsidR="004B601D" w:rsidRPr="00F26FFB" w:rsidRDefault="004B601D" w:rsidP="004B601D">
      <w:pPr>
        <w:rPr>
          <w:vertAlign w:val="superscript"/>
        </w:rPr>
      </w:pP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  <w:t xml:space="preserve">           (дата)                                     (подпись)</w:t>
      </w:r>
    </w:p>
    <w:p w:rsidR="00AC3F3A" w:rsidRPr="004B601D" w:rsidRDefault="00AC3F3A" w:rsidP="007312CF">
      <w:pPr>
        <w:rPr>
          <w:color w:val="000000" w:themeColor="text1"/>
          <w:sz w:val="26"/>
          <w:szCs w:val="26"/>
        </w:rPr>
      </w:pPr>
    </w:p>
    <w:p w:rsidR="00DF7DE4" w:rsidRPr="004B601D" w:rsidRDefault="00DF7DE4" w:rsidP="007312CF">
      <w:pPr>
        <w:rPr>
          <w:color w:val="000000" w:themeColor="text1"/>
          <w:sz w:val="26"/>
          <w:szCs w:val="26"/>
        </w:rPr>
      </w:pP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Е.Р. Зернова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4B601D">
        <w:rPr>
          <w:color w:val="000000" w:themeColor="text1"/>
          <w:sz w:val="20"/>
          <w:szCs w:val="20"/>
        </w:rPr>
        <w:t>5-13-48</w:t>
      </w:r>
    </w:p>
    <w:p w:rsidR="00213C9A" w:rsidRPr="002F2A75" w:rsidRDefault="00213C9A" w:rsidP="007312CF">
      <w:pPr>
        <w:rPr>
          <w:color w:val="000000" w:themeColor="text1"/>
        </w:rPr>
      </w:pPr>
    </w:p>
    <w:p w:rsidR="008858FF" w:rsidRPr="002F2A75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B5998" w:rsidRPr="002F2A75" w:rsidRDefault="004B5998" w:rsidP="008858FF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0"/>
          <w:szCs w:val="20"/>
          <w:lang w:eastAsia="zh-CN"/>
        </w:rPr>
      </w:pP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0" w:name="sub_105"/>
      <w:r w:rsidRPr="002F2A75">
        <w:rPr>
          <w:color w:val="000000" w:themeColor="text1"/>
        </w:rP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603AEF" w:rsidRPr="00CD52B4" w:rsidTr="00603AEF">
        <w:trPr>
          <w:trHeight w:val="284"/>
        </w:trPr>
        <w:tc>
          <w:tcPr>
            <w:tcW w:w="5243" w:type="dxa"/>
            <w:hideMark/>
          </w:tcPr>
          <w:p w:rsidR="00603AEF" w:rsidRPr="00CD52B4" w:rsidRDefault="00603AEF" w:rsidP="00603AEF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1</w:t>
            </w:r>
          </w:p>
          <w:p w:rsidR="00603AEF" w:rsidRPr="00CD52B4" w:rsidRDefault="00603AEF" w:rsidP="00603AEF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603AEF" w:rsidRPr="00CD52B4" w:rsidRDefault="00603AEF" w:rsidP="00603AEF">
            <w:pPr>
              <w:tabs>
                <w:tab w:val="left" w:pos="7065"/>
              </w:tabs>
              <w:jc w:val="right"/>
            </w:pPr>
            <w:r>
              <w:t>от _______________</w:t>
            </w:r>
            <w:r w:rsidRPr="00CD52B4">
              <w:t xml:space="preserve">№ </w:t>
            </w:r>
            <w:r w:rsidRPr="003E3C1E">
              <w:t>_________</w:t>
            </w:r>
          </w:p>
        </w:tc>
      </w:tr>
    </w:tbl>
    <w:p w:rsidR="00603AEF" w:rsidRPr="00CD52B4" w:rsidRDefault="00603AEF" w:rsidP="00603AEF"/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Паспорт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603AEF" w:rsidRPr="00CD52B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202</w:t>
      </w:r>
      <w:r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 w:rsidR="00B019B1">
        <w:rPr>
          <w:b/>
          <w:spacing w:val="-2"/>
        </w:rPr>
        <w:t>7</w:t>
      </w:r>
      <w:r w:rsidRPr="00332154">
        <w:rPr>
          <w:b/>
          <w:spacing w:val="-2"/>
        </w:rPr>
        <w:t xml:space="preserve"> годы</w:t>
      </w:r>
    </w:p>
    <w:p w:rsidR="00603AEF" w:rsidRPr="00CD52B4" w:rsidRDefault="00603AEF" w:rsidP="00603AEF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1"/>
        <w:gridCol w:w="6640"/>
      </w:tblGrid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Наименование муниципальной</w:t>
            </w:r>
          </w:p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«Развитие и поддержка малого и среднего предпринимательства в муниципальном образовании – Осинниковск</w:t>
            </w:r>
            <w:r w:rsidR="00B019B1">
              <w:rPr>
                <w:color w:val="000000" w:themeColor="text1"/>
                <w:sz w:val="20"/>
                <w:szCs w:val="20"/>
              </w:rPr>
              <w:t>ий городской округ» на 2021-2027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округа.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округа, Отдел содействия малому и среднему предпринимательству администрации Осинниковского городского округа, Отдел по потребительскому рынку и защите прав потребителей, Фонд развития и сопровождения бизнеса Осинниковского городского округа 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640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Срок реализации муниципальной программы</w:t>
            </w:r>
          </w:p>
        </w:tc>
        <w:tc>
          <w:tcPr>
            <w:tcW w:w="6640" w:type="dxa"/>
            <w:vAlign w:val="center"/>
          </w:tcPr>
          <w:p w:rsidR="00603AEF" w:rsidRPr="008E3979" w:rsidRDefault="00B019B1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2021-2027</w:t>
            </w:r>
            <w:r w:rsidR="00603AEF" w:rsidRPr="008E3979">
              <w:rPr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640" w:type="dxa"/>
          </w:tcPr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Общий объем финансирования – </w:t>
            </w:r>
            <w:r w:rsidR="00625A6E" w:rsidRPr="00625A6E">
              <w:rPr>
                <w:color w:val="000000" w:themeColor="text1"/>
                <w:sz w:val="20"/>
                <w:szCs w:val="20"/>
              </w:rPr>
              <w:t>10950,6</w:t>
            </w:r>
            <w:r w:rsidRPr="00625A6E">
              <w:rPr>
                <w:color w:val="000000" w:themeColor="text1"/>
                <w:sz w:val="20"/>
                <w:szCs w:val="20"/>
              </w:rPr>
              <w:t xml:space="preserve"> тыс. руб., в том числе, тыс.руб.: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2021 год – 150,0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2022 год – 971,1</w:t>
            </w:r>
          </w:p>
          <w:p w:rsidR="00603AEF" w:rsidRPr="00625A6E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2023 год – 1544,5</w:t>
            </w:r>
          </w:p>
          <w:p w:rsidR="00603AEF" w:rsidRPr="00625A6E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2024 год – 1602,7</w:t>
            </w:r>
          </w:p>
          <w:p w:rsidR="00603AEF" w:rsidRPr="00625A6E" w:rsidRDefault="00625A6E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2025 год – 1981,3</w:t>
            </w:r>
          </w:p>
          <w:p w:rsidR="00603AEF" w:rsidRPr="00625A6E" w:rsidRDefault="00625A6E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2026 год – 2350,5</w:t>
            </w:r>
          </w:p>
          <w:p w:rsidR="00B019B1" w:rsidRPr="00625A6E" w:rsidRDefault="00B019B1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2027 год </w:t>
            </w:r>
            <w:r w:rsidR="00174D28" w:rsidRPr="00625A6E">
              <w:rPr>
                <w:color w:val="000000" w:themeColor="text1"/>
                <w:sz w:val="20"/>
                <w:szCs w:val="20"/>
              </w:rPr>
              <w:t>–</w:t>
            </w:r>
            <w:r w:rsidRPr="00625A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5A6E" w:rsidRPr="00625A6E">
              <w:rPr>
                <w:color w:val="000000" w:themeColor="text1"/>
                <w:sz w:val="20"/>
                <w:szCs w:val="20"/>
              </w:rPr>
              <w:t>2350,5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- Средства бюджета городского округа – </w:t>
            </w:r>
            <w:r w:rsidR="00625A6E" w:rsidRPr="00625A6E">
              <w:rPr>
                <w:color w:val="000000" w:themeColor="text1"/>
                <w:sz w:val="20"/>
                <w:szCs w:val="20"/>
              </w:rPr>
              <w:t>8 400,6</w:t>
            </w:r>
            <w:r w:rsidRPr="00625A6E">
              <w:rPr>
                <w:color w:val="000000" w:themeColor="text1"/>
                <w:sz w:val="20"/>
                <w:szCs w:val="20"/>
              </w:rPr>
              <w:t xml:space="preserve"> тыс. руб. в том числе по годам реализации, тыс. руб.: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-2021 год - 0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-2022 год – 771,1</w:t>
            </w:r>
          </w:p>
          <w:p w:rsidR="00603AEF" w:rsidRPr="00625A6E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-2023 год – 1144,5</w:t>
            </w:r>
          </w:p>
          <w:p w:rsidR="00603AEF" w:rsidRPr="00625A6E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-2024 год – 1302,7</w:t>
            </w:r>
          </w:p>
          <w:p w:rsidR="00603AEF" w:rsidRPr="00625A6E" w:rsidRDefault="00625A6E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-2025 год – 1481,3</w:t>
            </w:r>
          </w:p>
          <w:p w:rsidR="00603AEF" w:rsidRPr="00625A6E" w:rsidRDefault="00625A6E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lastRenderedPageBreak/>
              <w:t>-2026 год – 1850,5</w:t>
            </w:r>
          </w:p>
          <w:p w:rsidR="005652DF" w:rsidRPr="00625A6E" w:rsidRDefault="005652D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-2027 год </w:t>
            </w:r>
            <w:r w:rsidR="00BA499D" w:rsidRPr="00625A6E">
              <w:rPr>
                <w:color w:val="000000" w:themeColor="text1"/>
                <w:sz w:val="20"/>
                <w:szCs w:val="20"/>
              </w:rPr>
              <w:t>–</w:t>
            </w:r>
            <w:r w:rsidRPr="00625A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5A6E" w:rsidRPr="00625A6E">
              <w:rPr>
                <w:color w:val="000000" w:themeColor="text1"/>
                <w:sz w:val="20"/>
                <w:szCs w:val="20"/>
              </w:rPr>
              <w:t>1850,5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- средства юридических и физических лиц – </w:t>
            </w:r>
            <w:r w:rsidR="00E849A1" w:rsidRPr="00625A6E">
              <w:rPr>
                <w:color w:val="000000" w:themeColor="text1"/>
                <w:sz w:val="20"/>
                <w:szCs w:val="20"/>
              </w:rPr>
              <w:t>25</w:t>
            </w:r>
            <w:r w:rsidR="008E3979" w:rsidRPr="00625A6E">
              <w:rPr>
                <w:color w:val="000000" w:themeColor="text1"/>
                <w:sz w:val="20"/>
                <w:szCs w:val="20"/>
              </w:rPr>
              <w:t>50</w:t>
            </w:r>
            <w:r w:rsidRPr="00625A6E">
              <w:rPr>
                <w:color w:val="000000" w:themeColor="text1"/>
                <w:sz w:val="20"/>
                <w:szCs w:val="20"/>
              </w:rPr>
              <w:t>,0 тыс. руб., в том числе по годам реализации, тыс. руб.: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-2021 год – 150,0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-2022 год – 200,0</w:t>
            </w:r>
          </w:p>
          <w:p w:rsidR="00603AEF" w:rsidRPr="00625A6E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-2023 год – 4</w:t>
            </w:r>
            <w:r w:rsidR="00603AEF" w:rsidRPr="00625A6E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625A6E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-2024 год – 3</w:t>
            </w:r>
            <w:r w:rsidR="00603AEF" w:rsidRPr="00625A6E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-2025 год – 500,0</w:t>
            </w:r>
          </w:p>
          <w:p w:rsidR="00603AEF" w:rsidRPr="00625A6E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>-2026 год – 500,0</w:t>
            </w:r>
          </w:p>
          <w:p w:rsidR="005652DF" w:rsidRPr="008E3979" w:rsidRDefault="005652D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25A6E">
              <w:rPr>
                <w:color w:val="000000" w:themeColor="text1"/>
                <w:sz w:val="20"/>
                <w:szCs w:val="20"/>
              </w:rPr>
              <w:t xml:space="preserve">-2027 год </w:t>
            </w:r>
            <w:r w:rsidR="00BA499D" w:rsidRPr="00625A6E">
              <w:rPr>
                <w:color w:val="000000" w:themeColor="text1"/>
                <w:sz w:val="20"/>
                <w:szCs w:val="20"/>
              </w:rPr>
              <w:t>–</w:t>
            </w:r>
            <w:r w:rsidRPr="00625A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99D" w:rsidRPr="00625A6E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27,9%, в том числе по годам:  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2021 – 27,6%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2022 – 27,7%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2023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2024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2025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2026 – 27,8%</w:t>
            </w:r>
          </w:p>
          <w:p w:rsidR="005652DF" w:rsidRPr="00E849A1" w:rsidRDefault="005652D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 xml:space="preserve">в 2027 </w:t>
            </w:r>
            <w:r w:rsidR="00E849A1" w:rsidRPr="00E849A1">
              <w:rPr>
                <w:color w:val="000000" w:themeColor="text1"/>
                <w:sz w:val="20"/>
                <w:szCs w:val="20"/>
              </w:rPr>
              <w:t>–</w:t>
            </w:r>
            <w:r w:rsidRPr="00E849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49A1" w:rsidRPr="00E849A1">
              <w:rPr>
                <w:color w:val="000000" w:themeColor="text1"/>
                <w:sz w:val="20"/>
                <w:szCs w:val="20"/>
              </w:rPr>
              <w:t>27,9 %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209,8 единиц, в том числе по годам: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2021 – 209,2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2022 – 209,4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2023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2024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2025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2026 – 209,6 ед.</w:t>
            </w:r>
          </w:p>
          <w:p w:rsidR="005652DF" w:rsidRPr="00BA499D" w:rsidRDefault="005652DF" w:rsidP="005652D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 xml:space="preserve">в 2027 –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209,8 ед.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603AEF" w:rsidRPr="008E3979" w:rsidRDefault="00603AEF" w:rsidP="00603AEF">
            <w:pPr>
              <w:suppressAutoHyphens/>
              <w:ind w:firstLine="364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5. Улучшение условий ведения бизнеса в Осинниковском городском округе.</w:t>
            </w:r>
          </w:p>
        </w:tc>
      </w:tr>
    </w:tbl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603AEF" w:rsidRDefault="00603AEF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4B601D" w:rsidRDefault="004B601D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4B601D" w:rsidRDefault="004B601D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4B601D" w:rsidRDefault="004B601D" w:rsidP="00603AEF"/>
    <w:p w:rsidR="004B601D" w:rsidRPr="00FD6294" w:rsidRDefault="004B601D" w:rsidP="004B601D">
      <w:pPr>
        <w:ind w:right="-108"/>
      </w:pPr>
      <w:r w:rsidRPr="00FD6294">
        <w:t>Заместитель Главы городского округа –</w:t>
      </w:r>
    </w:p>
    <w:p w:rsidR="004B601D" w:rsidRDefault="004B601D" w:rsidP="004B601D">
      <w:pPr>
        <w:ind w:right="-108"/>
      </w:pPr>
      <w:r w:rsidRPr="00FD6294">
        <w:t xml:space="preserve">руководитель аппарата                                                                                     </w:t>
      </w:r>
      <w:r>
        <w:t xml:space="preserve">  </w:t>
      </w:r>
      <w:r w:rsidRPr="00FD6294">
        <w:t xml:space="preserve">           Л.А. Скрябина</w:t>
      </w:r>
    </w:p>
    <w:p w:rsidR="004B601D" w:rsidRDefault="004B601D" w:rsidP="00603AEF"/>
    <w:p w:rsidR="00603AEF" w:rsidRDefault="00603AEF" w:rsidP="00D06388">
      <w:pPr>
        <w:widowControl w:val="0"/>
        <w:autoSpaceDE w:val="0"/>
        <w:autoSpaceDN w:val="0"/>
        <w:adjustRightInd w:val="0"/>
        <w:outlineLvl w:val="1"/>
      </w:pPr>
    </w:p>
    <w:p w:rsidR="004B601D" w:rsidRDefault="004B601D" w:rsidP="00D06388">
      <w:pPr>
        <w:widowControl w:val="0"/>
        <w:autoSpaceDE w:val="0"/>
        <w:autoSpaceDN w:val="0"/>
        <w:adjustRightInd w:val="0"/>
        <w:outlineLvl w:val="1"/>
      </w:pPr>
    </w:p>
    <w:p w:rsidR="004B601D" w:rsidRPr="002F2A75" w:rsidRDefault="004B601D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084A0B" w:rsidRPr="00084A0B" w:rsidTr="00584B08">
        <w:trPr>
          <w:trHeight w:val="1134"/>
        </w:trPr>
        <w:tc>
          <w:tcPr>
            <w:tcW w:w="5243" w:type="dxa"/>
            <w:hideMark/>
          </w:tcPr>
          <w:p w:rsidR="00D06388" w:rsidRPr="00084A0B" w:rsidRDefault="00E8646F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lastRenderedPageBreak/>
              <w:t>Приложение</w:t>
            </w:r>
            <w:r w:rsidR="00084A0B" w:rsidRPr="00084A0B">
              <w:rPr>
                <w:color w:val="000000" w:themeColor="text1"/>
              </w:rPr>
              <w:t xml:space="preserve"> № 2</w:t>
            </w:r>
          </w:p>
          <w:p w:rsidR="00D06388" w:rsidRPr="00084A0B" w:rsidRDefault="00D06388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к постановлению администрации             Осинниковского городского округа</w:t>
            </w:r>
          </w:p>
          <w:p w:rsidR="00D06388" w:rsidRPr="00084A0B" w:rsidRDefault="00584B08" w:rsidP="00F20734">
            <w:pPr>
              <w:tabs>
                <w:tab w:val="left" w:pos="7065"/>
              </w:tabs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от</w:t>
            </w:r>
            <w:r w:rsidR="00D06388" w:rsidRPr="003E3C1E">
              <w:rPr>
                <w:color w:val="000000" w:themeColor="text1"/>
              </w:rPr>
              <w:t>_</w:t>
            </w:r>
            <w:r w:rsidR="00F20734" w:rsidRPr="003E3C1E">
              <w:rPr>
                <w:color w:val="000000" w:themeColor="text1"/>
              </w:rPr>
              <w:t>______________</w:t>
            </w:r>
            <w:r w:rsidR="00D06388" w:rsidRPr="00084A0B">
              <w:rPr>
                <w:color w:val="000000" w:themeColor="text1"/>
              </w:rPr>
              <w:t xml:space="preserve">№ </w:t>
            </w:r>
            <w:r w:rsidR="00F20734" w:rsidRPr="003E3C1E">
              <w:rPr>
                <w:color w:val="000000" w:themeColor="text1"/>
              </w:rPr>
              <w:t>_________</w:t>
            </w:r>
          </w:p>
        </w:tc>
      </w:tr>
    </w:tbl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65649B" w:rsidRDefault="0065649B" w:rsidP="001948A6">
      <w:pPr>
        <w:rPr>
          <w:color w:val="000000" w:themeColor="text1"/>
        </w:rPr>
      </w:pPr>
    </w:p>
    <w:p w:rsidR="0065649B" w:rsidRPr="002F2A75" w:rsidRDefault="0065649B" w:rsidP="000175D3">
      <w:pPr>
        <w:rPr>
          <w:color w:val="000000" w:themeColor="text1"/>
        </w:rPr>
      </w:pPr>
    </w:p>
    <w:p w:rsidR="00AB5477" w:rsidRPr="00FB2EF1" w:rsidRDefault="008858FF" w:rsidP="00FB2EF1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2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реализации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07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12"/>
        <w:gridCol w:w="2268"/>
        <w:gridCol w:w="851"/>
        <w:gridCol w:w="850"/>
        <w:gridCol w:w="851"/>
        <w:gridCol w:w="850"/>
        <w:gridCol w:w="851"/>
        <w:gridCol w:w="850"/>
        <w:gridCol w:w="850"/>
      </w:tblGrid>
      <w:tr w:rsidR="005652DF" w:rsidRPr="002F2A75" w:rsidTr="00BE6AB2">
        <w:trPr>
          <w:trHeight w:val="90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регионального проекта, мероп</w:t>
            </w:r>
            <w:bookmarkStart w:id="1" w:name="_GoBack"/>
            <w:bookmarkEnd w:id="1"/>
            <w:r w:rsidRPr="002F2A75">
              <w:rPr>
                <w:color w:val="000000" w:themeColor="text1"/>
                <w:sz w:val="20"/>
                <w:szCs w:val="20"/>
              </w:rPr>
              <w:t>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5652DF" w:rsidRPr="002F2A75" w:rsidTr="005652D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D8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D8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D87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652DF" w:rsidRPr="002F2A75" w:rsidTr="00BE6AB2">
        <w:trPr>
          <w:trHeight w:val="277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E17D4C">
              <w:rPr>
                <w:b/>
                <w:color w:val="000000" w:themeColor="text1"/>
                <w:sz w:val="20"/>
                <w:szCs w:val="20"/>
              </w:rPr>
              <w:t>городской округ» на 2021 – 2027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2227E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2227E">
              <w:rPr>
                <w:b/>
                <w:color w:val="000000" w:themeColor="text1"/>
                <w:sz w:val="20"/>
                <w:szCs w:val="20"/>
              </w:rPr>
              <w:t>971,1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1602,7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1981,3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2350,5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2350,5</w:t>
            </w:r>
          </w:p>
        </w:tc>
      </w:tr>
      <w:tr w:rsidR="005652DF" w:rsidRPr="002F2A75" w:rsidTr="00BE6AB2">
        <w:trPr>
          <w:trHeight w:val="537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771,1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1481,3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1850,5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1850,5</w:t>
            </w:r>
          </w:p>
        </w:tc>
      </w:tr>
      <w:tr w:rsidR="005652DF" w:rsidRPr="002F2A75" w:rsidTr="00BE6AB2">
        <w:trPr>
          <w:trHeight w:val="635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735D87">
        <w:trPr>
          <w:trHeight w:val="523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1.Популяризация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4B601D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</w:tr>
      <w:tr w:rsidR="005652DF" w:rsidRPr="002F2A75" w:rsidTr="00BE6AB2">
        <w:trPr>
          <w:trHeight w:val="649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735D87">
        <w:trPr>
          <w:trHeight w:val="308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«Из первых уст» ТРК «Осинники»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305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50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327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218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</w:tr>
      <w:tr w:rsidR="005652DF" w:rsidRPr="002F2A75" w:rsidTr="00BE6AB2">
        <w:trPr>
          <w:trHeight w:val="57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549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235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735D87">
        <w:trPr>
          <w:trHeight w:val="235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D87">
              <w:rPr>
                <w:b/>
                <w:color w:val="000000" w:themeColor="text1"/>
                <w:sz w:val="20"/>
                <w:szCs w:val="20"/>
              </w:rPr>
              <w:t>96,7</w:t>
            </w:r>
          </w:p>
        </w:tc>
      </w:tr>
      <w:tr w:rsidR="005652DF" w:rsidRPr="002F2A75" w:rsidTr="00BE6AB2">
        <w:trPr>
          <w:trHeight w:val="377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BE6AB2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BE6AB2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735D87" w:rsidRDefault="00BE6AB2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96,7</w:t>
            </w:r>
          </w:p>
        </w:tc>
      </w:tr>
      <w:tr w:rsidR="005652DF" w:rsidRPr="002F2A75" w:rsidTr="00BE6AB2">
        <w:trPr>
          <w:trHeight w:val="645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331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735D87">
        <w:trPr>
          <w:trHeight w:val="177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389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515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343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735D87">
        <w:trPr>
          <w:trHeight w:val="261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529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499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BE6AB2">
        <w:trPr>
          <w:trHeight w:val="327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735D87">
        <w:trPr>
          <w:trHeight w:val="345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2.Финансово-кредитная 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38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084A0B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735D87">
        <w:trPr>
          <w:trHeight w:val="447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735D87">
        <w:trPr>
          <w:trHeight w:val="386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</w:t>
            </w:r>
            <w:r w:rsidR="00E2227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2F2A75">
              <w:rPr>
                <w:color w:val="000000" w:themeColor="text1"/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084A0B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Финансовая поддержка </w:t>
            </w:r>
            <w:r w:rsidR="00A61930">
              <w:rPr>
                <w:b/>
                <w:color w:val="000000" w:themeColor="text1"/>
                <w:sz w:val="20"/>
                <w:szCs w:val="20"/>
              </w:rPr>
              <w:t xml:space="preserve">текущей деятельности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Фонда развития и сопровождения бизнеса Осинниковского городского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1088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1753,8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1083</w:t>
            </w:r>
            <w:r w:rsidRPr="002F2A75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735D87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1753,8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7A6490" w:rsidRDefault="007A6490">
      <w:pPr>
        <w:rPr>
          <w:color w:val="000000" w:themeColor="text1"/>
        </w:rPr>
      </w:pPr>
    </w:p>
    <w:p w:rsidR="007A6490" w:rsidRDefault="007A6490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Pr="002F2A75" w:rsidRDefault="00302848">
      <w:pPr>
        <w:rPr>
          <w:color w:val="000000" w:themeColor="text1"/>
        </w:rPr>
      </w:pPr>
    </w:p>
    <w:bookmarkEnd w:id="0"/>
    <w:p w:rsidR="00735D87" w:rsidRPr="00FD6294" w:rsidRDefault="00735D87" w:rsidP="00735D87">
      <w:pPr>
        <w:ind w:right="-108"/>
      </w:pPr>
      <w:r w:rsidRPr="00FD6294">
        <w:t>Заместитель Главы городского округа –</w:t>
      </w:r>
    </w:p>
    <w:p w:rsidR="00735D87" w:rsidRDefault="00735D87" w:rsidP="00735D87">
      <w:pPr>
        <w:ind w:right="-108"/>
      </w:pPr>
      <w:r w:rsidRPr="00FD6294">
        <w:t xml:space="preserve">руководитель аппарата                                                                                     </w:t>
      </w:r>
      <w:r>
        <w:t xml:space="preserve">  </w:t>
      </w:r>
      <w:r w:rsidRPr="00FD6294">
        <w:t xml:space="preserve">           Л.А. Скрябина</w:t>
      </w:r>
    </w:p>
    <w:p w:rsidR="00C26F90" w:rsidRPr="002F2A75" w:rsidRDefault="00C26F90" w:rsidP="00C26F90">
      <w:pPr>
        <w:rPr>
          <w:color w:val="000000" w:themeColor="text1"/>
        </w:rPr>
      </w:pPr>
    </w:p>
    <w:sectPr w:rsidR="00C26F90" w:rsidRPr="002F2A75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8D" w:rsidRDefault="00B56D8D" w:rsidP="005D67CC">
      <w:r>
        <w:separator/>
      </w:r>
    </w:p>
  </w:endnote>
  <w:endnote w:type="continuationSeparator" w:id="0">
    <w:p w:rsidR="00B56D8D" w:rsidRDefault="00B56D8D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8D" w:rsidRDefault="00B56D8D" w:rsidP="005D67CC">
      <w:r>
        <w:separator/>
      </w:r>
    </w:p>
  </w:footnote>
  <w:footnote w:type="continuationSeparator" w:id="0">
    <w:p w:rsidR="00B56D8D" w:rsidRDefault="00B56D8D" w:rsidP="005D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C66754"/>
    <w:multiLevelType w:val="multilevel"/>
    <w:tmpl w:val="D7D22E3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0" w:hanging="1440"/>
      </w:pPr>
      <w:rPr>
        <w:rFonts w:hint="default"/>
      </w:rPr>
    </w:lvl>
  </w:abstractNum>
  <w:abstractNum w:abstractNumId="11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65F21"/>
    <w:multiLevelType w:val="multilevel"/>
    <w:tmpl w:val="9656C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817109"/>
    <w:multiLevelType w:val="hybridMultilevel"/>
    <w:tmpl w:val="04F6D2D4"/>
    <w:lvl w:ilvl="0" w:tplc="9EB061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32">
    <w:nsid w:val="4F5C4E04"/>
    <w:multiLevelType w:val="hybridMultilevel"/>
    <w:tmpl w:val="A50C5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08F1CF0"/>
    <w:multiLevelType w:val="multilevel"/>
    <w:tmpl w:val="FAB8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8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4"/>
  </w:num>
  <w:num w:numId="4">
    <w:abstractNumId w:val="13"/>
  </w:num>
  <w:num w:numId="5">
    <w:abstractNumId w:val="43"/>
  </w:num>
  <w:num w:numId="6">
    <w:abstractNumId w:val="27"/>
  </w:num>
  <w:num w:numId="7">
    <w:abstractNumId w:val="27"/>
  </w:num>
  <w:num w:numId="8">
    <w:abstractNumId w:val="3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7"/>
  </w:num>
  <w:num w:numId="35">
    <w:abstractNumId w:val="6"/>
  </w:num>
  <w:num w:numId="36">
    <w:abstractNumId w:val="1"/>
  </w:num>
  <w:num w:numId="37">
    <w:abstractNumId w:val="33"/>
  </w:num>
  <w:num w:numId="38">
    <w:abstractNumId w:val="42"/>
  </w:num>
  <w:num w:numId="39">
    <w:abstractNumId w:val="23"/>
  </w:num>
  <w:num w:numId="40">
    <w:abstractNumId w:val="31"/>
  </w:num>
  <w:num w:numId="41">
    <w:abstractNumId w:val="8"/>
  </w:num>
  <w:num w:numId="42">
    <w:abstractNumId w:val="15"/>
  </w:num>
  <w:num w:numId="43">
    <w:abstractNumId w:val="19"/>
  </w:num>
  <w:num w:numId="44">
    <w:abstractNumId w:val="24"/>
  </w:num>
  <w:num w:numId="45">
    <w:abstractNumId w:val="38"/>
  </w:num>
  <w:num w:numId="46">
    <w:abstractNumId w:val="12"/>
  </w:num>
  <w:num w:numId="47">
    <w:abstractNumId w:val="32"/>
  </w:num>
  <w:num w:numId="48">
    <w:abstractNumId w:val="35"/>
  </w:num>
  <w:num w:numId="49">
    <w:abstractNumId w:val="22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565D"/>
    <w:rsid w:val="00006923"/>
    <w:rsid w:val="00007CDE"/>
    <w:rsid w:val="00007D62"/>
    <w:rsid w:val="0001203F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265E8"/>
    <w:rsid w:val="000325DC"/>
    <w:rsid w:val="000340E6"/>
    <w:rsid w:val="000377DB"/>
    <w:rsid w:val="00037952"/>
    <w:rsid w:val="00037C67"/>
    <w:rsid w:val="000444F1"/>
    <w:rsid w:val="000511A1"/>
    <w:rsid w:val="00054BA1"/>
    <w:rsid w:val="00060235"/>
    <w:rsid w:val="00060F1D"/>
    <w:rsid w:val="000613B4"/>
    <w:rsid w:val="000618EA"/>
    <w:rsid w:val="000643A9"/>
    <w:rsid w:val="00066139"/>
    <w:rsid w:val="0006695E"/>
    <w:rsid w:val="00070E15"/>
    <w:rsid w:val="00081FE3"/>
    <w:rsid w:val="000846C5"/>
    <w:rsid w:val="00084A0B"/>
    <w:rsid w:val="000903D3"/>
    <w:rsid w:val="000A0AEC"/>
    <w:rsid w:val="000A4080"/>
    <w:rsid w:val="000A7803"/>
    <w:rsid w:val="000B40B4"/>
    <w:rsid w:val="000C078D"/>
    <w:rsid w:val="000C4478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D62"/>
    <w:rsid w:val="00147EC8"/>
    <w:rsid w:val="00150167"/>
    <w:rsid w:val="00151A2C"/>
    <w:rsid w:val="001558C0"/>
    <w:rsid w:val="00155B9E"/>
    <w:rsid w:val="0015670C"/>
    <w:rsid w:val="00157C65"/>
    <w:rsid w:val="00161ADD"/>
    <w:rsid w:val="00164A5F"/>
    <w:rsid w:val="00171DCC"/>
    <w:rsid w:val="00172A9F"/>
    <w:rsid w:val="00174D28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948A6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69DC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07742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14F0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844"/>
    <w:rsid w:val="00291BEB"/>
    <w:rsid w:val="00293D15"/>
    <w:rsid w:val="00294A5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2A75"/>
    <w:rsid w:val="002F35AF"/>
    <w:rsid w:val="002F6F15"/>
    <w:rsid w:val="00302848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B1105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E3C1E"/>
    <w:rsid w:val="003F79A0"/>
    <w:rsid w:val="00400AFE"/>
    <w:rsid w:val="00400C36"/>
    <w:rsid w:val="004014CA"/>
    <w:rsid w:val="0040510C"/>
    <w:rsid w:val="004112B0"/>
    <w:rsid w:val="00415AEE"/>
    <w:rsid w:val="00417033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5EAE"/>
    <w:rsid w:val="00486E75"/>
    <w:rsid w:val="004921CF"/>
    <w:rsid w:val="00493E08"/>
    <w:rsid w:val="0049609B"/>
    <w:rsid w:val="004965CF"/>
    <w:rsid w:val="004A712D"/>
    <w:rsid w:val="004B5998"/>
    <w:rsid w:val="004B5C9F"/>
    <w:rsid w:val="004B601D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2DF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3AEF"/>
    <w:rsid w:val="00606DA5"/>
    <w:rsid w:val="00607914"/>
    <w:rsid w:val="006146BC"/>
    <w:rsid w:val="00617293"/>
    <w:rsid w:val="006218A7"/>
    <w:rsid w:val="00625A6E"/>
    <w:rsid w:val="0063309E"/>
    <w:rsid w:val="00634C0B"/>
    <w:rsid w:val="006371B7"/>
    <w:rsid w:val="00637802"/>
    <w:rsid w:val="00651B3D"/>
    <w:rsid w:val="00651C00"/>
    <w:rsid w:val="00652058"/>
    <w:rsid w:val="00654338"/>
    <w:rsid w:val="00655021"/>
    <w:rsid w:val="0065649B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698"/>
    <w:rsid w:val="006958A3"/>
    <w:rsid w:val="00696733"/>
    <w:rsid w:val="006A2F89"/>
    <w:rsid w:val="006A4FB1"/>
    <w:rsid w:val="006B04E8"/>
    <w:rsid w:val="006B0B01"/>
    <w:rsid w:val="006B2E33"/>
    <w:rsid w:val="006B3951"/>
    <w:rsid w:val="006B5CC5"/>
    <w:rsid w:val="006C1836"/>
    <w:rsid w:val="006D668D"/>
    <w:rsid w:val="006E3328"/>
    <w:rsid w:val="006F0315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33DD2"/>
    <w:rsid w:val="00735D87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A6490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1B5A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5FB6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96D18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3979"/>
    <w:rsid w:val="008E5B01"/>
    <w:rsid w:val="008F31BA"/>
    <w:rsid w:val="008F76B4"/>
    <w:rsid w:val="009029B7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22D1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3F73"/>
    <w:rsid w:val="009E792C"/>
    <w:rsid w:val="009F0D35"/>
    <w:rsid w:val="009F1BB8"/>
    <w:rsid w:val="009F4811"/>
    <w:rsid w:val="009F717C"/>
    <w:rsid w:val="00A12391"/>
    <w:rsid w:val="00A14A32"/>
    <w:rsid w:val="00A174BB"/>
    <w:rsid w:val="00A22E7E"/>
    <w:rsid w:val="00A25C71"/>
    <w:rsid w:val="00A27C4C"/>
    <w:rsid w:val="00A33094"/>
    <w:rsid w:val="00A33BBD"/>
    <w:rsid w:val="00A43418"/>
    <w:rsid w:val="00A43958"/>
    <w:rsid w:val="00A445B9"/>
    <w:rsid w:val="00A47C31"/>
    <w:rsid w:val="00A55369"/>
    <w:rsid w:val="00A57191"/>
    <w:rsid w:val="00A61930"/>
    <w:rsid w:val="00A63BDE"/>
    <w:rsid w:val="00A81726"/>
    <w:rsid w:val="00A85409"/>
    <w:rsid w:val="00A911CD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123"/>
    <w:rsid w:val="00AF4569"/>
    <w:rsid w:val="00AF68B5"/>
    <w:rsid w:val="00AF6CE8"/>
    <w:rsid w:val="00B0105D"/>
    <w:rsid w:val="00B019B1"/>
    <w:rsid w:val="00B05CE8"/>
    <w:rsid w:val="00B10581"/>
    <w:rsid w:val="00B11DEA"/>
    <w:rsid w:val="00B120E9"/>
    <w:rsid w:val="00B155DA"/>
    <w:rsid w:val="00B15B55"/>
    <w:rsid w:val="00B2127F"/>
    <w:rsid w:val="00B22999"/>
    <w:rsid w:val="00B23438"/>
    <w:rsid w:val="00B26083"/>
    <w:rsid w:val="00B3162A"/>
    <w:rsid w:val="00B3167C"/>
    <w:rsid w:val="00B321B1"/>
    <w:rsid w:val="00B36B25"/>
    <w:rsid w:val="00B3708E"/>
    <w:rsid w:val="00B45352"/>
    <w:rsid w:val="00B45CE3"/>
    <w:rsid w:val="00B56D8D"/>
    <w:rsid w:val="00B617AE"/>
    <w:rsid w:val="00B71F3D"/>
    <w:rsid w:val="00B72FBD"/>
    <w:rsid w:val="00B74344"/>
    <w:rsid w:val="00B8531B"/>
    <w:rsid w:val="00B8581B"/>
    <w:rsid w:val="00B95ECA"/>
    <w:rsid w:val="00BA3708"/>
    <w:rsid w:val="00BA499D"/>
    <w:rsid w:val="00BA79AC"/>
    <w:rsid w:val="00BB0FC2"/>
    <w:rsid w:val="00BC3F61"/>
    <w:rsid w:val="00BC5636"/>
    <w:rsid w:val="00BD439C"/>
    <w:rsid w:val="00BD4985"/>
    <w:rsid w:val="00BD4A8B"/>
    <w:rsid w:val="00BD6BE9"/>
    <w:rsid w:val="00BE38E8"/>
    <w:rsid w:val="00BE53AF"/>
    <w:rsid w:val="00BE6AB2"/>
    <w:rsid w:val="00BF4A5D"/>
    <w:rsid w:val="00C01562"/>
    <w:rsid w:val="00C02768"/>
    <w:rsid w:val="00C035DA"/>
    <w:rsid w:val="00C040BD"/>
    <w:rsid w:val="00C04DE9"/>
    <w:rsid w:val="00C067DA"/>
    <w:rsid w:val="00C072E8"/>
    <w:rsid w:val="00C1112B"/>
    <w:rsid w:val="00C12E28"/>
    <w:rsid w:val="00C14DC9"/>
    <w:rsid w:val="00C17339"/>
    <w:rsid w:val="00C20F26"/>
    <w:rsid w:val="00C2428E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586"/>
    <w:rsid w:val="00C644EF"/>
    <w:rsid w:val="00C70EA6"/>
    <w:rsid w:val="00C7445E"/>
    <w:rsid w:val="00C74BD7"/>
    <w:rsid w:val="00C75296"/>
    <w:rsid w:val="00C77FAE"/>
    <w:rsid w:val="00C80E27"/>
    <w:rsid w:val="00C81173"/>
    <w:rsid w:val="00C818FB"/>
    <w:rsid w:val="00C83584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26E0"/>
    <w:rsid w:val="00D4447A"/>
    <w:rsid w:val="00D44B9C"/>
    <w:rsid w:val="00D45A0C"/>
    <w:rsid w:val="00D51FF1"/>
    <w:rsid w:val="00D53122"/>
    <w:rsid w:val="00D5363D"/>
    <w:rsid w:val="00D536DF"/>
    <w:rsid w:val="00D56E45"/>
    <w:rsid w:val="00D6169A"/>
    <w:rsid w:val="00D63EDC"/>
    <w:rsid w:val="00D7069B"/>
    <w:rsid w:val="00D70932"/>
    <w:rsid w:val="00D730F4"/>
    <w:rsid w:val="00D75C28"/>
    <w:rsid w:val="00D823A4"/>
    <w:rsid w:val="00D835CE"/>
    <w:rsid w:val="00D84C7B"/>
    <w:rsid w:val="00D8709B"/>
    <w:rsid w:val="00D93E32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17D4C"/>
    <w:rsid w:val="00E2227E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2C4B"/>
    <w:rsid w:val="00E849A1"/>
    <w:rsid w:val="00E85598"/>
    <w:rsid w:val="00E8646F"/>
    <w:rsid w:val="00E86B1C"/>
    <w:rsid w:val="00E87F3F"/>
    <w:rsid w:val="00E911BA"/>
    <w:rsid w:val="00E93C65"/>
    <w:rsid w:val="00E96AEB"/>
    <w:rsid w:val="00E96C17"/>
    <w:rsid w:val="00E9709C"/>
    <w:rsid w:val="00EA4837"/>
    <w:rsid w:val="00EB590A"/>
    <w:rsid w:val="00EC25D6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4FF2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47FEE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87F24"/>
    <w:rsid w:val="00F94E90"/>
    <w:rsid w:val="00F96A3B"/>
    <w:rsid w:val="00F97542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17A5"/>
    <w:rsid w:val="00FE5DCB"/>
    <w:rsid w:val="00FE710D"/>
    <w:rsid w:val="00FF565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C1C6-B3BA-451D-B014-FACA518C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Культура</cp:lastModifiedBy>
  <cp:revision>20</cp:revision>
  <cp:lastPrinted>2025-03-06T04:01:00Z</cp:lastPrinted>
  <dcterms:created xsi:type="dcterms:W3CDTF">2023-09-14T03:37:00Z</dcterms:created>
  <dcterms:modified xsi:type="dcterms:W3CDTF">2025-03-06T04:01:00Z</dcterms:modified>
</cp:coreProperties>
</file>