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9F" w:rsidRDefault="0029509F">
      <w:pPr>
        <w:rPr>
          <w:rFonts w:cs="Courier New"/>
          <w:sz w:val="28"/>
          <w:szCs w:val="28"/>
        </w:rPr>
      </w:pPr>
      <w:r>
        <w:rPr>
          <w:rFonts w:cs="Courier New"/>
          <w:noProof/>
          <w:sz w:val="28"/>
          <w:szCs w:val="28"/>
        </w:rPr>
        <w:drawing>
          <wp:inline distT="0" distB="0" distL="0" distR="0">
            <wp:extent cx="6331585" cy="8707755"/>
            <wp:effectExtent l="19050" t="0" r="0" b="0"/>
            <wp:docPr id="3" name="Рисунок 2" descr="скан стр 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стр 1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870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ourier New"/>
          <w:sz w:val="28"/>
          <w:szCs w:val="28"/>
        </w:rPr>
        <w:br w:type="page"/>
      </w:r>
      <w:r>
        <w:rPr>
          <w:rFonts w:cs="Courier New"/>
          <w:noProof/>
          <w:sz w:val="28"/>
          <w:szCs w:val="28"/>
        </w:rPr>
        <w:lastRenderedPageBreak/>
        <w:drawing>
          <wp:inline distT="0" distB="0" distL="0" distR="0">
            <wp:extent cx="6331585" cy="8707755"/>
            <wp:effectExtent l="19050" t="0" r="0" b="0"/>
            <wp:docPr id="2" name="Рисунок 1" descr="скан стр 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стр 1 (2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870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09" w:rsidRPr="00540109" w:rsidRDefault="00540109" w:rsidP="00540109">
      <w:pPr>
        <w:tabs>
          <w:tab w:val="left" w:pos="3420"/>
        </w:tabs>
        <w:jc w:val="center"/>
        <w:rPr>
          <w:rFonts w:cs="Courier New"/>
          <w:sz w:val="28"/>
          <w:szCs w:val="28"/>
        </w:rPr>
      </w:pPr>
      <w:r w:rsidRPr="00540109">
        <w:rPr>
          <w:rFonts w:cs="Courier New"/>
          <w:noProof/>
          <w:sz w:val="28"/>
          <w:szCs w:val="28"/>
        </w:rPr>
        <w:lastRenderedPageBreak/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540109" w:rsidRDefault="00540109" w:rsidP="00540109">
      <w:pPr>
        <w:tabs>
          <w:tab w:val="left" w:pos="3420"/>
        </w:tabs>
        <w:jc w:val="center"/>
      </w:pP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РОССИЙСКАЯ ФЕДЕРАЦИЯ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 xml:space="preserve">Кемеровская область – Кузбасс 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Муниципальное образование – Осинниковский городской округ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  <w:r w:rsidRPr="00540109">
        <w:rPr>
          <w:sz w:val="28"/>
          <w:szCs w:val="28"/>
        </w:rPr>
        <w:t>Администрация Осинниковского городского округа</w:t>
      </w:r>
    </w:p>
    <w:p w:rsidR="00540109" w:rsidRPr="00540109" w:rsidRDefault="00540109" w:rsidP="00540109">
      <w:pPr>
        <w:jc w:val="center"/>
        <w:rPr>
          <w:sz w:val="28"/>
          <w:szCs w:val="28"/>
        </w:rPr>
      </w:pPr>
    </w:p>
    <w:p w:rsidR="00540109" w:rsidRPr="00540109" w:rsidRDefault="00540109" w:rsidP="00540109">
      <w:pPr>
        <w:jc w:val="center"/>
        <w:rPr>
          <w:b/>
          <w:sz w:val="32"/>
          <w:szCs w:val="32"/>
        </w:rPr>
      </w:pPr>
      <w:r w:rsidRPr="00540109">
        <w:rPr>
          <w:b/>
          <w:sz w:val="32"/>
          <w:szCs w:val="32"/>
        </w:rPr>
        <w:t>ПОСТАНОВЛЕНИЕ</w:t>
      </w:r>
    </w:p>
    <w:p w:rsidR="00540109" w:rsidRDefault="00540109" w:rsidP="00540109">
      <w:pPr>
        <w:jc w:val="center"/>
        <w:rPr>
          <w:sz w:val="28"/>
          <w:szCs w:val="28"/>
        </w:rPr>
      </w:pPr>
    </w:p>
    <w:p w:rsidR="00AC3F3A" w:rsidRPr="00540109" w:rsidRDefault="00AC3F3A" w:rsidP="00540109">
      <w:pPr>
        <w:jc w:val="center"/>
        <w:rPr>
          <w:sz w:val="28"/>
          <w:szCs w:val="28"/>
        </w:rPr>
      </w:pPr>
    </w:p>
    <w:p w:rsidR="00540109" w:rsidRPr="00523A81" w:rsidRDefault="00523A81" w:rsidP="00584B08">
      <w:pPr>
        <w:ind w:right="-93" w:firstLine="426"/>
        <w:rPr>
          <w:sz w:val="28"/>
          <w:szCs w:val="28"/>
          <w:u w:val="single"/>
        </w:rPr>
      </w:pPr>
      <w:r w:rsidRPr="00523A81">
        <w:rPr>
          <w:sz w:val="28"/>
          <w:szCs w:val="28"/>
          <w:u w:val="single"/>
        </w:rPr>
        <w:t>20.03.2023</w:t>
      </w:r>
      <w:r w:rsidR="00C04DE9">
        <w:rPr>
          <w:sz w:val="28"/>
          <w:szCs w:val="28"/>
        </w:rPr>
        <w:tab/>
      </w:r>
      <w:r w:rsidR="00C04DE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</w:r>
      <w:r w:rsidR="00540109" w:rsidRPr="00540109">
        <w:rPr>
          <w:sz w:val="28"/>
          <w:szCs w:val="28"/>
        </w:rPr>
        <w:tab/>
        <w:t xml:space="preserve">                  </w:t>
      </w:r>
      <w:r w:rsidR="00C04DE9">
        <w:rPr>
          <w:sz w:val="28"/>
          <w:szCs w:val="28"/>
        </w:rPr>
        <w:t xml:space="preserve">        </w:t>
      </w:r>
      <w:r w:rsidR="00540109" w:rsidRPr="00C04D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523A81">
        <w:rPr>
          <w:sz w:val="28"/>
          <w:szCs w:val="28"/>
          <w:u w:val="single"/>
        </w:rPr>
        <w:t>351-</w:t>
      </w:r>
      <w:r w:rsidR="00A82464" w:rsidRPr="00523A81">
        <w:rPr>
          <w:sz w:val="28"/>
          <w:szCs w:val="28"/>
          <w:u w:val="single"/>
        </w:rPr>
        <w:t>нп</w:t>
      </w:r>
    </w:p>
    <w:p w:rsidR="00540109" w:rsidRDefault="00540109" w:rsidP="00540109">
      <w:pPr>
        <w:jc w:val="both"/>
        <w:rPr>
          <w:sz w:val="28"/>
          <w:szCs w:val="28"/>
        </w:rPr>
      </w:pPr>
    </w:p>
    <w:p w:rsidR="00AC3F3A" w:rsidRPr="00540109" w:rsidRDefault="00AC3F3A" w:rsidP="00540109">
      <w:pPr>
        <w:jc w:val="both"/>
        <w:rPr>
          <w:sz w:val="28"/>
          <w:szCs w:val="28"/>
        </w:rPr>
      </w:pPr>
    </w:p>
    <w:p w:rsidR="00540109" w:rsidRPr="00540109" w:rsidRDefault="00D06388" w:rsidP="005401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Осинниковского городского округа</w:t>
      </w:r>
      <w:r w:rsidR="00C04DE9">
        <w:rPr>
          <w:bCs/>
          <w:sz w:val="28"/>
          <w:szCs w:val="28"/>
        </w:rPr>
        <w:t xml:space="preserve"> от 03 июня </w:t>
      </w:r>
      <w:r w:rsidR="00F632B4">
        <w:rPr>
          <w:bCs/>
          <w:sz w:val="28"/>
          <w:szCs w:val="28"/>
        </w:rPr>
        <w:t>2021 № 455-нп «Об утверждении муниципальной программы</w:t>
      </w:r>
      <w:r w:rsidR="00540109" w:rsidRPr="00540109">
        <w:rPr>
          <w:bCs/>
          <w:sz w:val="28"/>
          <w:szCs w:val="28"/>
        </w:rPr>
        <w:t xml:space="preserve"> «Развитие и поддержка малого и среднего предпринимательства в муниципальном образовании – Осинниковский городск</w:t>
      </w:r>
      <w:r w:rsidR="00C04DE9">
        <w:rPr>
          <w:bCs/>
          <w:sz w:val="28"/>
          <w:szCs w:val="28"/>
        </w:rPr>
        <w:t>ой округ» на 202</w:t>
      </w:r>
      <w:r w:rsidR="009730C2" w:rsidRPr="00D536DF">
        <w:rPr>
          <w:bCs/>
          <w:sz w:val="28"/>
          <w:szCs w:val="28"/>
        </w:rPr>
        <w:t>1</w:t>
      </w:r>
      <w:r w:rsidR="0053043F">
        <w:rPr>
          <w:bCs/>
          <w:sz w:val="28"/>
          <w:szCs w:val="28"/>
        </w:rPr>
        <w:t>-20</w:t>
      </w:r>
      <w:r w:rsidR="00C04DE9">
        <w:rPr>
          <w:bCs/>
          <w:sz w:val="28"/>
          <w:szCs w:val="28"/>
        </w:rPr>
        <w:t>25</w:t>
      </w:r>
      <w:r w:rsidR="00540109" w:rsidRPr="00540109">
        <w:rPr>
          <w:bCs/>
          <w:sz w:val="28"/>
          <w:szCs w:val="28"/>
        </w:rPr>
        <w:t xml:space="preserve"> годы»</w:t>
      </w:r>
    </w:p>
    <w:p w:rsidR="00540109" w:rsidRDefault="00540109" w:rsidP="00540109">
      <w:pPr>
        <w:jc w:val="both"/>
        <w:rPr>
          <w:bCs/>
          <w:sz w:val="28"/>
          <w:szCs w:val="28"/>
        </w:rPr>
      </w:pPr>
    </w:p>
    <w:p w:rsidR="00AC3F3A" w:rsidRPr="00540109" w:rsidRDefault="00AC3F3A" w:rsidP="00540109">
      <w:pPr>
        <w:jc w:val="both"/>
        <w:rPr>
          <w:bCs/>
          <w:sz w:val="28"/>
          <w:szCs w:val="28"/>
        </w:rPr>
      </w:pPr>
    </w:p>
    <w:p w:rsidR="00540109" w:rsidRPr="00ED7F72" w:rsidRDefault="00540109" w:rsidP="00540109">
      <w:pPr>
        <w:ind w:firstLine="851"/>
        <w:jc w:val="both"/>
        <w:rPr>
          <w:bCs/>
          <w:sz w:val="28"/>
          <w:szCs w:val="28"/>
        </w:rPr>
      </w:pPr>
      <w:r w:rsidRPr="00540109">
        <w:rPr>
          <w:bCs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</w:t>
      </w:r>
      <w:r w:rsidR="00C04DE9">
        <w:rPr>
          <w:bCs/>
          <w:sz w:val="28"/>
          <w:szCs w:val="28"/>
        </w:rPr>
        <w:t xml:space="preserve">кого городского округа от 27 мая </w:t>
      </w:r>
      <w:r w:rsidRPr="00540109">
        <w:rPr>
          <w:bCs/>
          <w:sz w:val="28"/>
          <w:szCs w:val="28"/>
        </w:rPr>
        <w:t>2021 № 417-нп «Об утверждении Положения о муниципальных программах Осинниковского городского округа Кемеровской области – Кузбасса»</w:t>
      </w:r>
      <w:r w:rsidR="009730C2">
        <w:t>,</w:t>
      </w:r>
      <w:r w:rsidR="009730C2" w:rsidRPr="00E367BE">
        <w:rPr>
          <w:szCs w:val="20"/>
        </w:rPr>
        <w:t xml:space="preserve"> </w:t>
      </w:r>
      <w:r w:rsidR="009730C2" w:rsidRPr="00D536DF">
        <w:rPr>
          <w:sz w:val="28"/>
          <w:szCs w:val="28"/>
        </w:rPr>
        <w:t xml:space="preserve">решением Совета народных депутатов Осинниковского городского округа от 23.12.2021 </w:t>
      </w:r>
      <w:r w:rsidR="00ED7F72" w:rsidRPr="00D536DF">
        <w:rPr>
          <w:sz w:val="28"/>
          <w:szCs w:val="28"/>
        </w:rPr>
        <w:t xml:space="preserve">             </w:t>
      </w:r>
      <w:r w:rsidR="009730C2" w:rsidRPr="00D536DF">
        <w:rPr>
          <w:sz w:val="28"/>
          <w:szCs w:val="28"/>
        </w:rPr>
        <w:t>№ 230-МНА «</w:t>
      </w:r>
      <w:r w:rsidR="009730C2" w:rsidRPr="00D536DF">
        <w:rPr>
          <w:bCs/>
          <w:sz w:val="28"/>
          <w:szCs w:val="28"/>
        </w:rPr>
        <w:t xml:space="preserve">О бюджете </w:t>
      </w:r>
      <w:r w:rsidR="009730C2" w:rsidRPr="00D536DF">
        <w:rPr>
          <w:sz w:val="28"/>
          <w:szCs w:val="28"/>
        </w:rPr>
        <w:t xml:space="preserve">Осинниковского городского округа Кемеровской области - Кузбасса на 2022 год и на плановый период 2023 и 2024 годов» (в редакции решений Совета народных депутатов Осинниковского городского округа  от 31.03.2022 </w:t>
      </w:r>
      <w:r w:rsidR="00ED7F72" w:rsidRPr="00D536DF">
        <w:rPr>
          <w:sz w:val="28"/>
          <w:szCs w:val="28"/>
        </w:rPr>
        <w:t xml:space="preserve">     </w:t>
      </w:r>
      <w:r w:rsidR="009730C2" w:rsidRPr="00D536DF">
        <w:rPr>
          <w:sz w:val="28"/>
          <w:szCs w:val="28"/>
        </w:rPr>
        <w:t>№261-МНА, от 25.08.2022 № 306-МНА, от 17.11.2022 № 336 -МНА, от 29.12.2022</w:t>
      </w:r>
      <w:r w:rsidR="00ED7F72" w:rsidRPr="00D536DF">
        <w:rPr>
          <w:sz w:val="28"/>
          <w:szCs w:val="28"/>
        </w:rPr>
        <w:t xml:space="preserve">    </w:t>
      </w:r>
      <w:r w:rsidR="009730C2" w:rsidRPr="00D536DF">
        <w:rPr>
          <w:sz w:val="28"/>
          <w:szCs w:val="28"/>
        </w:rPr>
        <w:t xml:space="preserve"> № 357 - МНА), решением Совета народных депутатов Осинниковского городского окр</w:t>
      </w:r>
      <w:r w:rsidR="00ED7F72" w:rsidRPr="00D536DF">
        <w:rPr>
          <w:sz w:val="28"/>
          <w:szCs w:val="28"/>
        </w:rPr>
        <w:t xml:space="preserve">уга от 22.12.2022 </w:t>
      </w:r>
      <w:r w:rsidR="009730C2" w:rsidRPr="00D536DF">
        <w:rPr>
          <w:sz w:val="28"/>
          <w:szCs w:val="28"/>
        </w:rPr>
        <w:t>№ 345-МНА «</w:t>
      </w:r>
      <w:r w:rsidR="009730C2" w:rsidRPr="00D536DF">
        <w:rPr>
          <w:bCs/>
          <w:sz w:val="28"/>
          <w:szCs w:val="28"/>
        </w:rPr>
        <w:t xml:space="preserve">О бюджете </w:t>
      </w:r>
      <w:r w:rsidR="009730C2" w:rsidRPr="00D536DF">
        <w:rPr>
          <w:sz w:val="28"/>
          <w:szCs w:val="28"/>
        </w:rPr>
        <w:t>Осинниковского городского округа Кемеровской области - Кузбасса на 2023 год и на плановый период 2024 и 2025 годов»</w:t>
      </w:r>
      <w:r w:rsidRPr="00D536DF">
        <w:rPr>
          <w:bCs/>
          <w:sz w:val="28"/>
          <w:szCs w:val="28"/>
        </w:rPr>
        <w:t>:</w:t>
      </w:r>
    </w:p>
    <w:p w:rsidR="00540109" w:rsidRDefault="00F632B4" w:rsidP="00F632B4">
      <w:pPr>
        <w:pStyle w:val="af1"/>
        <w:numPr>
          <w:ilvl w:val="0"/>
          <w:numId w:val="45"/>
        </w:numPr>
        <w:ind w:left="0" w:firstLine="709"/>
        <w:jc w:val="both"/>
        <w:rPr>
          <w:bCs/>
          <w:sz w:val="28"/>
          <w:szCs w:val="28"/>
        </w:rPr>
      </w:pPr>
      <w:r w:rsidRPr="00F632B4">
        <w:rPr>
          <w:bCs/>
          <w:sz w:val="28"/>
          <w:szCs w:val="28"/>
        </w:rPr>
        <w:t>Внести в постановление администрации Осинниковского городского округа от</w:t>
      </w:r>
      <w:r w:rsidR="00C04DE9">
        <w:rPr>
          <w:bCs/>
          <w:sz w:val="28"/>
          <w:szCs w:val="28"/>
        </w:rPr>
        <w:t xml:space="preserve"> 03 июня </w:t>
      </w:r>
      <w:r w:rsidRPr="00F632B4">
        <w:rPr>
          <w:bCs/>
          <w:sz w:val="28"/>
          <w:szCs w:val="28"/>
        </w:rPr>
        <w:t xml:space="preserve">2021г. № 455-нп «Об утверждении муниципальной программы </w:t>
      </w:r>
      <w:r w:rsidR="00540109" w:rsidRPr="00F632B4">
        <w:rPr>
          <w:bCs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53043F" w:rsidRPr="00F632B4">
        <w:rPr>
          <w:bCs/>
          <w:sz w:val="28"/>
          <w:szCs w:val="28"/>
        </w:rPr>
        <w:t>ий городской округ» на 2021-20</w:t>
      </w:r>
      <w:r w:rsidR="0053043F" w:rsidRPr="00D536DF">
        <w:rPr>
          <w:bCs/>
          <w:sz w:val="28"/>
          <w:szCs w:val="28"/>
        </w:rPr>
        <w:t>2</w:t>
      </w:r>
      <w:r w:rsidR="009730C2" w:rsidRPr="00D536DF">
        <w:rPr>
          <w:bCs/>
          <w:sz w:val="28"/>
          <w:szCs w:val="28"/>
        </w:rPr>
        <w:t>5</w:t>
      </w:r>
      <w:r w:rsidR="0053043F" w:rsidRPr="00F632B4">
        <w:rPr>
          <w:bCs/>
          <w:sz w:val="28"/>
          <w:szCs w:val="28"/>
        </w:rPr>
        <w:t xml:space="preserve"> </w:t>
      </w:r>
      <w:r w:rsidR="00540109" w:rsidRPr="00F632B4">
        <w:rPr>
          <w:bCs/>
          <w:sz w:val="28"/>
          <w:szCs w:val="28"/>
        </w:rPr>
        <w:t>годы»</w:t>
      </w:r>
      <w:r w:rsidR="000C078D">
        <w:rPr>
          <w:bCs/>
          <w:sz w:val="28"/>
          <w:szCs w:val="28"/>
        </w:rPr>
        <w:t xml:space="preserve"> </w:t>
      </w:r>
      <w:r w:rsidR="000175D3">
        <w:rPr>
          <w:bCs/>
          <w:sz w:val="28"/>
          <w:szCs w:val="28"/>
        </w:rPr>
        <w:t>(</w:t>
      </w:r>
      <w:r w:rsidR="000C078D">
        <w:rPr>
          <w:bCs/>
          <w:sz w:val="28"/>
          <w:szCs w:val="28"/>
        </w:rPr>
        <w:t>в редакции постановлений</w:t>
      </w:r>
      <w:r w:rsidR="00E51DFF">
        <w:rPr>
          <w:bCs/>
          <w:sz w:val="28"/>
          <w:szCs w:val="28"/>
        </w:rPr>
        <w:t xml:space="preserve"> администрации Осинниковского городского округа </w:t>
      </w:r>
      <w:r w:rsidR="00C04DE9">
        <w:rPr>
          <w:bCs/>
          <w:sz w:val="28"/>
          <w:szCs w:val="28"/>
        </w:rPr>
        <w:t xml:space="preserve">от 22 сентября 2021 № 86-нп, от 09 марта </w:t>
      </w:r>
      <w:r w:rsidR="000175D3">
        <w:rPr>
          <w:bCs/>
          <w:sz w:val="28"/>
          <w:szCs w:val="28"/>
        </w:rPr>
        <w:t>2022</w:t>
      </w:r>
      <w:r w:rsidR="000C078D">
        <w:rPr>
          <w:bCs/>
          <w:sz w:val="28"/>
          <w:szCs w:val="28"/>
        </w:rPr>
        <w:t xml:space="preserve"> № 199-нп</w:t>
      </w:r>
      <w:r w:rsidR="00C04DE9">
        <w:rPr>
          <w:bCs/>
          <w:sz w:val="28"/>
          <w:szCs w:val="28"/>
        </w:rPr>
        <w:t>, от 28 сентября 2022 № 1059-нп</w:t>
      </w:r>
      <w:r w:rsidR="000175D3">
        <w:rPr>
          <w:bCs/>
          <w:sz w:val="28"/>
          <w:szCs w:val="28"/>
        </w:rPr>
        <w:t>)</w:t>
      </w:r>
      <w:r w:rsidR="00540109" w:rsidRPr="00F632B4">
        <w:rPr>
          <w:bCs/>
          <w:sz w:val="28"/>
          <w:szCs w:val="28"/>
        </w:rPr>
        <w:t xml:space="preserve"> (далее – постановление) </w:t>
      </w:r>
      <w:r w:rsidRPr="00F632B4">
        <w:rPr>
          <w:bCs/>
          <w:sz w:val="28"/>
          <w:szCs w:val="28"/>
        </w:rPr>
        <w:t>следующие изменения:</w:t>
      </w:r>
    </w:p>
    <w:p w:rsidR="00F632B4" w:rsidRDefault="00F632B4" w:rsidP="00F632B4">
      <w:pPr>
        <w:pStyle w:val="af1"/>
        <w:numPr>
          <w:ilvl w:val="1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муниципальной программе </w:t>
      </w:r>
      <w:r w:rsidRPr="00F632B4">
        <w:rPr>
          <w:bCs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722C45">
        <w:rPr>
          <w:bCs/>
          <w:sz w:val="28"/>
          <w:szCs w:val="28"/>
        </w:rPr>
        <w:t>ий городской округ» на 2021-2025</w:t>
      </w:r>
      <w:r w:rsidRPr="00F632B4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(далее – муниципальная программа), утвержденной постановлением:</w:t>
      </w:r>
    </w:p>
    <w:p w:rsidR="00F632B4" w:rsidRDefault="00F632B4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муниципальной программы изложить в новой редакции согласно приложению № 1 к настоящему постановлению.</w:t>
      </w:r>
    </w:p>
    <w:p w:rsidR="00F20734" w:rsidRPr="00F20734" w:rsidRDefault="00F20734" w:rsidP="00F20734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3 «Перечень мероприятий муниципальной программы с кратким описа</w:t>
      </w:r>
      <w:r w:rsidR="00C040BD">
        <w:rPr>
          <w:bCs/>
          <w:sz w:val="28"/>
          <w:szCs w:val="28"/>
        </w:rPr>
        <w:t>нием» изложить в новой редакции</w:t>
      </w:r>
      <w:r>
        <w:rPr>
          <w:bCs/>
          <w:sz w:val="28"/>
          <w:szCs w:val="28"/>
        </w:rPr>
        <w:t xml:space="preserve"> согласно приложению № 2 к настоящему постановлению.</w:t>
      </w:r>
    </w:p>
    <w:p w:rsid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«</w:t>
      </w:r>
      <w:r w:rsidRPr="006F0CE1">
        <w:rPr>
          <w:bCs/>
          <w:sz w:val="28"/>
          <w:szCs w:val="28"/>
        </w:rPr>
        <w:t>Ресурсное обеспечение реализации муниципальной программы</w:t>
      </w:r>
      <w:r>
        <w:rPr>
          <w:bCs/>
          <w:sz w:val="28"/>
          <w:szCs w:val="28"/>
        </w:rPr>
        <w:t>» изложить в новой р</w:t>
      </w:r>
      <w:r w:rsidR="00C040BD">
        <w:rPr>
          <w:bCs/>
          <w:sz w:val="28"/>
          <w:szCs w:val="28"/>
        </w:rPr>
        <w:t>едакции</w:t>
      </w:r>
      <w:r w:rsidR="00F20734">
        <w:rPr>
          <w:bCs/>
          <w:sz w:val="28"/>
          <w:szCs w:val="28"/>
        </w:rPr>
        <w:t xml:space="preserve"> согласно приложению № 3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6F0CE1" w:rsidRPr="006F0CE1" w:rsidRDefault="006F0CE1" w:rsidP="006F0CE1">
      <w:pPr>
        <w:pStyle w:val="af1"/>
        <w:numPr>
          <w:ilvl w:val="2"/>
          <w:numId w:val="45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5 «</w:t>
      </w:r>
      <w:r w:rsidRPr="006F0CE1">
        <w:rPr>
          <w:bCs/>
          <w:sz w:val="28"/>
          <w:szCs w:val="28"/>
        </w:rPr>
        <w:t>Сведения о планируемых значениях целевых</w:t>
      </w:r>
      <w:r>
        <w:rPr>
          <w:bCs/>
          <w:sz w:val="28"/>
          <w:szCs w:val="28"/>
        </w:rPr>
        <w:t xml:space="preserve"> показателей </w:t>
      </w:r>
      <w:r w:rsidRPr="006F0CE1">
        <w:rPr>
          <w:bCs/>
          <w:sz w:val="28"/>
          <w:szCs w:val="28"/>
        </w:rPr>
        <w:t>(индикаторов) муниципальной программы</w:t>
      </w:r>
      <w:r>
        <w:rPr>
          <w:bCs/>
          <w:sz w:val="28"/>
          <w:szCs w:val="28"/>
        </w:rPr>
        <w:t xml:space="preserve"> </w:t>
      </w:r>
      <w:r w:rsidRPr="006F0CE1">
        <w:rPr>
          <w:bCs/>
          <w:sz w:val="28"/>
          <w:szCs w:val="28"/>
        </w:rPr>
        <w:t>(по годам реализации муниципальной программы)</w:t>
      </w:r>
      <w:r w:rsidR="000C078D">
        <w:rPr>
          <w:bCs/>
          <w:sz w:val="28"/>
          <w:szCs w:val="28"/>
        </w:rPr>
        <w:t>»</w:t>
      </w:r>
      <w:r w:rsidR="00C040BD">
        <w:rPr>
          <w:bCs/>
          <w:sz w:val="28"/>
          <w:szCs w:val="28"/>
        </w:rPr>
        <w:t xml:space="preserve"> изложить в новой редакции</w:t>
      </w:r>
      <w:r>
        <w:rPr>
          <w:bCs/>
          <w:sz w:val="28"/>
          <w:szCs w:val="28"/>
        </w:rPr>
        <w:t xml:space="preserve"> согласно приложению № </w:t>
      </w:r>
      <w:r w:rsidR="00F2073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настоящему постановлению.</w:t>
      </w:r>
    </w:p>
    <w:p w:rsidR="007312CF" w:rsidRPr="009730C2" w:rsidRDefault="007312CF" w:rsidP="007312CF">
      <w:pPr>
        <w:ind w:firstLine="709"/>
        <w:jc w:val="both"/>
        <w:rPr>
          <w:bCs/>
          <w:strike/>
          <w:color w:val="FF0000"/>
          <w:sz w:val="28"/>
          <w:szCs w:val="28"/>
        </w:rPr>
      </w:pPr>
      <w:r w:rsidRPr="007312CF">
        <w:rPr>
          <w:sz w:val="28"/>
        </w:rPr>
        <w:t>2</w:t>
      </w:r>
      <w:r w:rsidRPr="007312CF">
        <w:rPr>
          <w:bCs/>
          <w:sz w:val="28"/>
          <w:szCs w:val="28"/>
        </w:rPr>
        <w:t>. Опубликовать настоящее постановление в газете «Время и Жизнь» и разместить на официальном сайте</w:t>
      </w:r>
      <w:r w:rsidR="00C040BD">
        <w:rPr>
          <w:bCs/>
          <w:sz w:val="28"/>
          <w:szCs w:val="28"/>
        </w:rPr>
        <w:t xml:space="preserve"> </w:t>
      </w:r>
      <w:r w:rsidR="00C040BD" w:rsidRPr="00D536DF">
        <w:rPr>
          <w:bCs/>
          <w:sz w:val="28"/>
          <w:szCs w:val="28"/>
        </w:rPr>
        <w:t>администрации</w:t>
      </w:r>
      <w:r w:rsidRPr="00D536DF">
        <w:rPr>
          <w:bCs/>
          <w:sz w:val="28"/>
          <w:szCs w:val="28"/>
        </w:rPr>
        <w:t xml:space="preserve"> Осинниковского</w:t>
      </w:r>
      <w:r w:rsidRPr="007312CF">
        <w:rPr>
          <w:bCs/>
          <w:sz w:val="28"/>
          <w:szCs w:val="28"/>
        </w:rPr>
        <w:t xml:space="preserve"> городского округа</w:t>
      </w:r>
      <w:r w:rsidR="00D536DF">
        <w:rPr>
          <w:bCs/>
          <w:sz w:val="28"/>
          <w:szCs w:val="28"/>
        </w:rPr>
        <w:t>.</w:t>
      </w:r>
    </w:p>
    <w:p w:rsidR="009730C2" w:rsidRPr="00D536DF" w:rsidRDefault="007312CF" w:rsidP="009730C2">
      <w:pPr>
        <w:ind w:right="49" w:firstLine="709"/>
        <w:jc w:val="both"/>
        <w:rPr>
          <w:rFonts w:eastAsia="Calibri"/>
        </w:rPr>
      </w:pPr>
      <w:r w:rsidRPr="007312CF">
        <w:rPr>
          <w:bCs/>
          <w:sz w:val="28"/>
          <w:szCs w:val="28"/>
        </w:rPr>
        <w:t xml:space="preserve">3. </w:t>
      </w:r>
      <w:r w:rsidRPr="009730C2">
        <w:rPr>
          <w:bCs/>
          <w:sz w:val="28"/>
          <w:szCs w:val="28"/>
        </w:rPr>
        <w:t>Настоящее постановление вступает в силу со дня официального опубликования</w:t>
      </w:r>
      <w:r w:rsidR="009730C2" w:rsidRPr="00D536DF">
        <w:rPr>
          <w:bCs/>
          <w:sz w:val="28"/>
          <w:szCs w:val="28"/>
        </w:rPr>
        <w:t>,</w:t>
      </w:r>
      <w:r w:rsidR="009730C2" w:rsidRPr="00D536DF">
        <w:rPr>
          <w:sz w:val="28"/>
          <w:szCs w:val="28"/>
        </w:rPr>
        <w:t xml:space="preserve"> за исключением положений, для которых настоящим пунктом установлены иные сроки вступления в силу.</w:t>
      </w:r>
    </w:p>
    <w:p w:rsidR="009730C2" w:rsidRPr="009730C2" w:rsidRDefault="009730C2" w:rsidP="009730C2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536DF">
        <w:rPr>
          <w:sz w:val="28"/>
          <w:szCs w:val="28"/>
        </w:rPr>
        <w:t xml:space="preserve">Положения паспорта Муниципальной программы, раздела 4 текстовой части Муниципальной программы в части ресурсного обеспечения на 2023 - 2025 годы (в редакции настоящего постановления) применяются к правоотношениям, </w:t>
      </w:r>
      <w:r w:rsidRPr="00D536DF">
        <w:rPr>
          <w:color w:val="000000"/>
          <w:sz w:val="28"/>
          <w:szCs w:val="28"/>
        </w:rPr>
        <w:t>возникающим при составлении и исполнении бюджета городского округа на соответствующие периоды.</w:t>
      </w:r>
      <w:bookmarkStart w:id="0" w:name="_GoBack"/>
      <w:bookmarkEnd w:id="0"/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7312CF">
        <w:rPr>
          <w:bCs/>
          <w:sz w:val="28"/>
          <w:szCs w:val="28"/>
        </w:rPr>
        <w:t xml:space="preserve">Контроль за исполнением настоящего постановления возложить на </w:t>
      </w:r>
      <w:r w:rsidR="003A6079">
        <w:rPr>
          <w:bCs/>
          <w:sz w:val="28"/>
          <w:szCs w:val="28"/>
        </w:rPr>
        <w:t>з</w:t>
      </w:r>
      <w:r w:rsidRPr="007312CF">
        <w:rPr>
          <w:bCs/>
          <w:sz w:val="28"/>
          <w:szCs w:val="28"/>
        </w:rPr>
        <w:t>аместителя Главы</w:t>
      </w:r>
      <w:r w:rsidR="00D420B9">
        <w:rPr>
          <w:bCs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>
        <w:rPr>
          <w:bCs/>
          <w:sz w:val="28"/>
          <w:szCs w:val="28"/>
        </w:rPr>
        <w:t>Ю.А. Самарскую.</w:t>
      </w:r>
    </w:p>
    <w:p w:rsidR="007312CF" w:rsidRDefault="007312CF" w:rsidP="007312CF">
      <w:pPr>
        <w:ind w:firstLine="709"/>
        <w:jc w:val="both"/>
        <w:rPr>
          <w:bCs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sz w:val="28"/>
          <w:szCs w:val="28"/>
        </w:rPr>
      </w:pPr>
    </w:p>
    <w:p w:rsidR="007312CF" w:rsidRPr="007312CF" w:rsidRDefault="007312CF" w:rsidP="007312CF">
      <w:pPr>
        <w:suppressAutoHyphens/>
        <w:autoSpaceDE w:val="0"/>
        <w:jc w:val="both"/>
        <w:rPr>
          <w:sz w:val="28"/>
          <w:lang w:eastAsia="zh-CN"/>
        </w:rPr>
      </w:pPr>
      <w:r w:rsidRPr="007312CF">
        <w:rPr>
          <w:sz w:val="28"/>
          <w:lang w:eastAsia="zh-CN"/>
        </w:rPr>
        <w:t>Глав</w:t>
      </w:r>
      <w:r w:rsidR="00565DF4">
        <w:rPr>
          <w:sz w:val="28"/>
          <w:lang w:eastAsia="zh-CN"/>
        </w:rPr>
        <w:t>а</w:t>
      </w:r>
      <w:r w:rsidRPr="007312CF">
        <w:rPr>
          <w:sz w:val="28"/>
          <w:lang w:eastAsia="zh-CN"/>
        </w:rPr>
        <w:t xml:space="preserve"> Осинниковского</w:t>
      </w:r>
    </w:p>
    <w:p w:rsidR="007312CF" w:rsidRPr="007312CF" w:rsidRDefault="007312CF" w:rsidP="007312CF">
      <w:pPr>
        <w:suppressAutoHyphens/>
        <w:autoSpaceDE w:val="0"/>
        <w:jc w:val="both"/>
        <w:rPr>
          <w:sz w:val="28"/>
          <w:lang w:eastAsia="zh-CN"/>
        </w:rPr>
      </w:pPr>
      <w:r w:rsidRPr="007312CF">
        <w:rPr>
          <w:sz w:val="28"/>
          <w:lang w:eastAsia="zh-CN"/>
        </w:rPr>
        <w:t>город</w:t>
      </w:r>
      <w:r>
        <w:rPr>
          <w:sz w:val="28"/>
          <w:lang w:eastAsia="zh-CN"/>
        </w:rPr>
        <w:t xml:space="preserve">ского округа </w:t>
      </w:r>
      <w:r>
        <w:rPr>
          <w:sz w:val="28"/>
          <w:lang w:eastAsia="zh-CN"/>
        </w:rPr>
        <w:tab/>
      </w:r>
      <w:r>
        <w:rPr>
          <w:sz w:val="28"/>
          <w:lang w:eastAsia="zh-CN"/>
        </w:rPr>
        <w:tab/>
        <w:t xml:space="preserve">                  </w:t>
      </w:r>
      <w:r w:rsidRPr="007312CF">
        <w:rPr>
          <w:sz w:val="28"/>
          <w:lang w:eastAsia="zh-CN"/>
        </w:rPr>
        <w:t xml:space="preserve">                   </w:t>
      </w:r>
      <w:r w:rsidR="00565DF4">
        <w:rPr>
          <w:sz w:val="28"/>
          <w:lang w:eastAsia="zh-CN"/>
        </w:rPr>
        <w:t xml:space="preserve">                             </w:t>
      </w:r>
      <w:r w:rsidR="00DF7DE4">
        <w:rPr>
          <w:sz w:val="28"/>
          <w:lang w:eastAsia="zh-CN"/>
        </w:rPr>
        <w:t xml:space="preserve">   </w:t>
      </w:r>
      <w:r w:rsidRPr="007312CF">
        <w:rPr>
          <w:sz w:val="28"/>
          <w:lang w:eastAsia="zh-CN"/>
        </w:rPr>
        <w:t xml:space="preserve">   </w:t>
      </w:r>
      <w:r w:rsidR="00565DF4">
        <w:rPr>
          <w:sz w:val="28"/>
          <w:lang w:eastAsia="zh-CN"/>
        </w:rPr>
        <w:t>И.В. Романов</w:t>
      </w:r>
    </w:p>
    <w:p w:rsidR="007312CF" w:rsidRDefault="007312CF" w:rsidP="007312CF">
      <w:pPr>
        <w:rPr>
          <w:sz w:val="28"/>
        </w:rPr>
      </w:pPr>
    </w:p>
    <w:p w:rsidR="00AC3F3A" w:rsidRDefault="00AC3F3A" w:rsidP="007312CF">
      <w:pPr>
        <w:rPr>
          <w:sz w:val="28"/>
        </w:rPr>
      </w:pPr>
    </w:p>
    <w:p w:rsidR="00DF7DE4" w:rsidRPr="007312CF" w:rsidRDefault="00DF7DE4" w:rsidP="007312CF">
      <w:pPr>
        <w:rPr>
          <w:sz w:val="28"/>
        </w:rPr>
      </w:pPr>
    </w:p>
    <w:p w:rsidR="007312CF" w:rsidRPr="007312CF" w:rsidRDefault="007312CF" w:rsidP="007312CF">
      <w:pPr>
        <w:rPr>
          <w:sz w:val="28"/>
        </w:rPr>
      </w:pPr>
      <w:r w:rsidRPr="007312CF">
        <w:rPr>
          <w:sz w:val="28"/>
        </w:rPr>
        <w:t>С постановлением ознакомлен,</w:t>
      </w:r>
    </w:p>
    <w:p w:rsidR="007312CF" w:rsidRPr="007312CF" w:rsidRDefault="007312CF" w:rsidP="007312CF">
      <w:pPr>
        <w:rPr>
          <w:sz w:val="28"/>
          <w:vertAlign w:val="superscript"/>
        </w:rPr>
      </w:pPr>
      <w:r w:rsidRPr="007312CF">
        <w:rPr>
          <w:sz w:val="28"/>
        </w:rPr>
        <w:t xml:space="preserve">с возложением обязанностей согласен   </w:t>
      </w:r>
      <w:r w:rsidRPr="007312CF">
        <w:rPr>
          <w:sz w:val="28"/>
        </w:rPr>
        <w:tab/>
        <w:t xml:space="preserve">  </w:t>
      </w:r>
      <w:r>
        <w:rPr>
          <w:sz w:val="28"/>
          <w:u w:val="single"/>
        </w:rPr>
        <w:tab/>
        <w:t xml:space="preserve">    </w:t>
      </w:r>
      <w:r>
        <w:rPr>
          <w:sz w:val="28"/>
        </w:rPr>
        <w:t xml:space="preserve">     </w:t>
      </w:r>
      <w:r w:rsidRPr="007312CF">
        <w:rPr>
          <w:sz w:val="28"/>
        </w:rPr>
        <w:t xml:space="preserve"> </w:t>
      </w:r>
      <w:r>
        <w:rPr>
          <w:sz w:val="28"/>
          <w:u w:val="single"/>
        </w:rPr>
        <w:tab/>
        <w:t xml:space="preserve">             </w:t>
      </w:r>
      <w:r>
        <w:rPr>
          <w:sz w:val="28"/>
          <w:u w:val="single"/>
        </w:rPr>
        <w:tab/>
        <w:t xml:space="preserve"> </w:t>
      </w:r>
      <w:r>
        <w:rPr>
          <w:sz w:val="28"/>
        </w:rPr>
        <w:t xml:space="preserve">      </w:t>
      </w:r>
      <w:r w:rsidR="003A6079">
        <w:rPr>
          <w:sz w:val="28"/>
        </w:rPr>
        <w:t>Ю.А. Самарская</w:t>
      </w:r>
    </w:p>
    <w:p w:rsidR="007312CF" w:rsidRPr="00AB487E" w:rsidRDefault="007312CF" w:rsidP="007312CF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  <w:t xml:space="preserve">                        </w:t>
      </w:r>
      <w:r w:rsidRPr="00AB487E">
        <w:rPr>
          <w:vertAlign w:val="superscript"/>
        </w:rPr>
        <w:t>(да</w:t>
      </w:r>
      <w:r>
        <w:rPr>
          <w:vertAlign w:val="superscript"/>
        </w:rPr>
        <w:t xml:space="preserve">та)                     </w:t>
      </w:r>
      <w:r w:rsidRPr="00AB487E">
        <w:rPr>
          <w:vertAlign w:val="superscript"/>
        </w:rPr>
        <w:t xml:space="preserve"> </w:t>
      </w:r>
      <w:r>
        <w:rPr>
          <w:vertAlign w:val="superscript"/>
        </w:rPr>
        <w:t xml:space="preserve">    </w:t>
      </w:r>
      <w:r w:rsidRPr="00AB487E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DF7DE4" w:rsidRDefault="00DF7DE4" w:rsidP="007312CF">
      <w:pPr>
        <w:autoSpaceDE w:val="0"/>
        <w:ind w:right="49"/>
        <w:rPr>
          <w:sz w:val="20"/>
          <w:szCs w:val="20"/>
        </w:rPr>
      </w:pPr>
    </w:p>
    <w:p w:rsidR="007312CF" w:rsidRPr="00885C54" w:rsidRDefault="00DF7DE4" w:rsidP="007312C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7312CF">
        <w:rPr>
          <w:sz w:val="20"/>
          <w:szCs w:val="20"/>
        </w:rPr>
        <w:t xml:space="preserve">Е.В. </w:t>
      </w:r>
      <w:r w:rsidR="003A6079">
        <w:rPr>
          <w:sz w:val="20"/>
          <w:szCs w:val="20"/>
        </w:rPr>
        <w:t>Кулагина</w:t>
      </w:r>
    </w:p>
    <w:p w:rsidR="007312CF" w:rsidRPr="00AB487E" w:rsidRDefault="00DF7DE4" w:rsidP="007312C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8(38471)</w:t>
      </w:r>
      <w:r w:rsidR="007312CF">
        <w:rPr>
          <w:sz w:val="20"/>
          <w:szCs w:val="20"/>
        </w:rPr>
        <w:t>4-15-78</w:t>
      </w:r>
    </w:p>
    <w:p w:rsidR="00213C9A" w:rsidRDefault="00213C9A" w:rsidP="007312CF"/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213C9A" w:rsidRPr="00CD52B4" w:rsidTr="00213C9A">
        <w:trPr>
          <w:trHeight w:val="284"/>
        </w:trPr>
        <w:tc>
          <w:tcPr>
            <w:tcW w:w="5243" w:type="dxa"/>
            <w:hideMark/>
          </w:tcPr>
          <w:p w:rsidR="00213C9A" w:rsidRPr="00CD52B4" w:rsidRDefault="00213C9A" w:rsidP="00213C9A">
            <w:pPr>
              <w:jc w:val="right"/>
            </w:pPr>
            <w:r w:rsidRPr="00CD52B4">
              <w:t>Приложение</w:t>
            </w:r>
            <w:r w:rsidR="00D06388">
              <w:t xml:space="preserve"> № 1</w:t>
            </w:r>
          </w:p>
          <w:p w:rsidR="00213C9A" w:rsidRPr="00CD52B4" w:rsidRDefault="00213C9A" w:rsidP="00213C9A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213C9A" w:rsidRPr="00CD52B4" w:rsidRDefault="00213C9A" w:rsidP="00523A81">
            <w:pPr>
              <w:tabs>
                <w:tab w:val="left" w:pos="7065"/>
              </w:tabs>
              <w:jc w:val="right"/>
            </w:pPr>
            <w:r>
              <w:t>от</w:t>
            </w:r>
            <w:r w:rsidR="00523A81">
              <w:t xml:space="preserve"> </w:t>
            </w:r>
            <w:r w:rsidR="00523A81" w:rsidRPr="00523A81">
              <w:rPr>
                <w:sz w:val="28"/>
                <w:szCs w:val="28"/>
                <w:u w:val="single"/>
              </w:rPr>
              <w:t>20.03.2023</w:t>
            </w:r>
            <w:r>
              <w:t xml:space="preserve"> </w:t>
            </w:r>
            <w:r w:rsidRPr="00CD52B4">
              <w:t xml:space="preserve">№ </w:t>
            </w:r>
            <w:r w:rsidR="00523A81" w:rsidRPr="00523A81">
              <w:rPr>
                <w:sz w:val="28"/>
                <w:szCs w:val="28"/>
                <w:u w:val="single"/>
              </w:rPr>
              <w:t>351-</w:t>
            </w:r>
            <w:r w:rsidR="00A82464" w:rsidRPr="00523A81">
              <w:rPr>
                <w:sz w:val="28"/>
                <w:szCs w:val="28"/>
                <w:u w:val="single"/>
              </w:rPr>
              <w:t>нп</w:t>
            </w:r>
          </w:p>
        </w:tc>
      </w:tr>
    </w:tbl>
    <w:p w:rsidR="00213C9A" w:rsidRPr="00CD52B4" w:rsidRDefault="00213C9A" w:rsidP="00213C9A">
      <w:r w:rsidRPr="00CD52B4">
        <w:t xml:space="preserve">                </w:t>
      </w: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584B0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13C9A" w:rsidRPr="00CD52B4" w:rsidRDefault="00213C9A" w:rsidP="00213C9A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8FF" w:rsidRPr="00332154" w:rsidRDefault="00B23438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</w:rPr>
        <w:t>П</w:t>
      </w:r>
      <w:r w:rsidR="008858FF" w:rsidRPr="00332154">
        <w:rPr>
          <w:b/>
        </w:rPr>
        <w:t>аспорт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муниципальной программы</w:t>
      </w:r>
    </w:p>
    <w:p w:rsidR="008858FF" w:rsidRPr="0033215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>«</w:t>
      </w:r>
      <w:r w:rsidR="00EF2F0F" w:rsidRPr="00332154">
        <w:rPr>
          <w:b/>
        </w:rPr>
        <w:t>Развитие и поддержка малого и среднего предпринимательства в муниципальном образовании – Осинниковский городской округ</w:t>
      </w:r>
      <w:r w:rsidRPr="00332154">
        <w:rPr>
          <w:b/>
          <w:spacing w:val="-2"/>
        </w:rPr>
        <w:t>»</w:t>
      </w:r>
    </w:p>
    <w:p w:rsidR="008858FF" w:rsidRPr="00CD52B4" w:rsidRDefault="008858FF" w:rsidP="00B23438">
      <w:pPr>
        <w:spacing w:line="276" w:lineRule="auto"/>
        <w:jc w:val="center"/>
        <w:rPr>
          <w:b/>
          <w:spacing w:val="-2"/>
        </w:rPr>
      </w:pPr>
      <w:r w:rsidRPr="00332154">
        <w:rPr>
          <w:b/>
          <w:spacing w:val="-2"/>
        </w:rPr>
        <w:t xml:space="preserve"> на 20</w:t>
      </w:r>
      <w:r w:rsidR="003E2DA0" w:rsidRPr="00332154">
        <w:rPr>
          <w:b/>
          <w:spacing w:val="-2"/>
        </w:rPr>
        <w:t>2</w:t>
      </w:r>
      <w:r w:rsidR="002D3988">
        <w:rPr>
          <w:b/>
          <w:spacing w:val="-2"/>
        </w:rPr>
        <w:t>1</w:t>
      </w:r>
      <w:r w:rsidRPr="00332154">
        <w:rPr>
          <w:b/>
          <w:spacing w:val="-2"/>
        </w:rPr>
        <w:t>-202</w:t>
      </w:r>
      <w:r w:rsidR="00895E8F">
        <w:rPr>
          <w:b/>
          <w:spacing w:val="-2"/>
        </w:rPr>
        <w:t>5</w:t>
      </w:r>
      <w:r w:rsidRPr="00332154">
        <w:rPr>
          <w:b/>
          <w:spacing w:val="-2"/>
        </w:rPr>
        <w:t xml:space="preserve"> годы</w:t>
      </w:r>
    </w:p>
    <w:p w:rsidR="008858FF" w:rsidRPr="00CD52B4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1"/>
        <w:gridCol w:w="6095"/>
      </w:tblGrid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муниципальной</w:t>
            </w:r>
          </w:p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16296B" w:rsidRDefault="00EF2F0F" w:rsidP="002D3988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r>
              <w:rPr>
                <w:sz w:val="20"/>
                <w:szCs w:val="20"/>
              </w:rPr>
              <w:t>Осинниковский городской округ</w:t>
            </w:r>
            <w:r w:rsidR="003D1E14">
              <w:rPr>
                <w:sz w:val="20"/>
                <w:szCs w:val="20"/>
              </w:rPr>
              <w:t xml:space="preserve">» </w:t>
            </w:r>
            <w:r w:rsidRPr="00EA6AD0">
              <w:rPr>
                <w:sz w:val="20"/>
                <w:szCs w:val="20"/>
              </w:rPr>
              <w:t>на 20</w:t>
            </w:r>
            <w:r w:rsidR="003E2DA0">
              <w:rPr>
                <w:sz w:val="20"/>
                <w:szCs w:val="20"/>
              </w:rPr>
              <w:t>2</w:t>
            </w:r>
            <w:r w:rsidR="002D3988">
              <w:rPr>
                <w:sz w:val="20"/>
                <w:szCs w:val="20"/>
              </w:rPr>
              <w:t>1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565DF4">
              <w:rPr>
                <w:sz w:val="20"/>
                <w:szCs w:val="20"/>
              </w:rPr>
              <w:t>5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EF2F0F" w:rsidRPr="00F94457" w:rsidRDefault="00EF2F0F" w:rsidP="00D420B9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>Заместитель Главы городского округа по экономике</w:t>
            </w:r>
            <w:r w:rsidR="00D420B9">
              <w:rPr>
                <w:sz w:val="20"/>
                <w:szCs w:val="20"/>
              </w:rPr>
              <w:t>, инвестиционной политике и развитию бизнеса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округа.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EF2F0F" w:rsidRPr="0016296B" w:rsidRDefault="00EF2F0F" w:rsidP="001B1AA6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Осинниковского городского округа, </w:t>
            </w: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округа, О</w:t>
            </w:r>
            <w:r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 w:rsidR="001B1AA6" w:rsidRPr="001B1AA6">
              <w:rPr>
                <w:sz w:val="20"/>
                <w:szCs w:val="20"/>
              </w:rPr>
              <w:t xml:space="preserve">Фонд </w:t>
            </w:r>
            <w:r w:rsidR="001B1AA6">
              <w:rPr>
                <w:sz w:val="20"/>
                <w:szCs w:val="20"/>
              </w:rPr>
              <w:t>развития</w:t>
            </w:r>
            <w:r w:rsidR="001B1AA6" w:rsidRPr="001B1AA6">
              <w:rPr>
                <w:sz w:val="20"/>
                <w:szCs w:val="20"/>
              </w:rPr>
              <w:t xml:space="preserve"> и сопровождения бизнеса Осинниковского городского округа</w:t>
            </w:r>
            <w:r w:rsidRPr="001B1AA6">
              <w:rPr>
                <w:sz w:val="20"/>
                <w:szCs w:val="20"/>
              </w:rPr>
              <w:t xml:space="preserve"> 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DA4AB9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D06388" w:rsidP="009834B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П</w:t>
            </w:r>
            <w:r w:rsidR="00EF2F0F" w:rsidRPr="00895E8F">
              <w:rPr>
                <w:sz w:val="20"/>
                <w:szCs w:val="20"/>
              </w:rPr>
              <w:t>опуляризация предпринимательства среди различных групп населения;</w:t>
            </w:r>
          </w:p>
          <w:p w:rsidR="00EF2F0F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О</w:t>
            </w:r>
            <w:r w:rsidR="00EF2F0F" w:rsidRPr="00895E8F">
              <w:rPr>
                <w:sz w:val="20"/>
                <w:szCs w:val="20"/>
              </w:rPr>
              <w:t>беспечение доступа субъектов малого и среднего предпринимательства к финансовым ресурсам;</w:t>
            </w:r>
          </w:p>
          <w:p w:rsidR="00D420B9" w:rsidRPr="00895E8F" w:rsidRDefault="00895E8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С</w:t>
            </w:r>
            <w:r w:rsidR="00C44943" w:rsidRPr="00895E8F">
              <w:rPr>
                <w:sz w:val="20"/>
                <w:szCs w:val="20"/>
              </w:rPr>
              <w:t>одействие развитию МСП на территории Осинниковского городского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EF2F0F" w:rsidRPr="00895E8F" w:rsidRDefault="00EF2F0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EF2F0F" w:rsidRPr="00895E8F" w:rsidRDefault="00EF2F0F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5E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C44943" w:rsidRPr="00895E8F" w:rsidRDefault="00565DF4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44943" w:rsidRPr="00895E8F">
              <w:rPr>
                <w:sz w:val="20"/>
                <w:szCs w:val="20"/>
              </w:rPr>
              <w:t>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EF2F0F" w:rsidRPr="00DA02FC" w:rsidRDefault="00EF2F0F" w:rsidP="003A6079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 w:rsidR="002D3988">
              <w:rPr>
                <w:sz w:val="20"/>
                <w:szCs w:val="20"/>
              </w:rPr>
              <w:t>21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895E8F">
              <w:rPr>
                <w:sz w:val="20"/>
                <w:szCs w:val="20"/>
              </w:rPr>
              <w:t>5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EF2F0F" w:rsidRPr="00AA191D" w:rsidTr="00EF2F0F">
        <w:trPr>
          <w:jc w:val="center"/>
        </w:trPr>
        <w:tc>
          <w:tcPr>
            <w:tcW w:w="3541" w:type="dxa"/>
          </w:tcPr>
          <w:p w:rsidR="00EF2F0F" w:rsidRPr="00CE18E5" w:rsidRDefault="00EF2F0F" w:rsidP="00EF2F0F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CE18E5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Общий объем финансирования –</w:t>
            </w:r>
            <w:r w:rsidR="008C5FBA" w:rsidRPr="00CE18E5">
              <w:rPr>
                <w:sz w:val="20"/>
                <w:szCs w:val="20"/>
              </w:rPr>
              <w:t xml:space="preserve"> </w:t>
            </w:r>
            <w:r w:rsidR="00F83E93" w:rsidRPr="00930D8B">
              <w:rPr>
                <w:sz w:val="20"/>
                <w:szCs w:val="20"/>
              </w:rPr>
              <w:t>3</w:t>
            </w:r>
            <w:r w:rsidR="00930D8B" w:rsidRPr="00930D8B">
              <w:rPr>
                <w:sz w:val="20"/>
                <w:szCs w:val="20"/>
              </w:rPr>
              <w:t>709</w:t>
            </w:r>
            <w:r w:rsidR="00C44943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4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Pr="00CE18E5">
              <w:rPr>
                <w:sz w:val="20"/>
                <w:szCs w:val="20"/>
              </w:rPr>
              <w:t>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Pr="00CE18E5">
              <w:rPr>
                <w:sz w:val="20"/>
                <w:szCs w:val="20"/>
              </w:rPr>
              <w:t>руб., в том числе, тыс.руб.:</w:t>
            </w:r>
          </w:p>
          <w:p w:rsidR="002D3988" w:rsidRDefault="002D3988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 – 150,0</w:t>
            </w:r>
          </w:p>
          <w:p w:rsidR="00EF2F0F" w:rsidRPr="00930D8B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 xml:space="preserve">2022 год </w:t>
            </w:r>
            <w:r w:rsidRPr="00930D8B">
              <w:rPr>
                <w:sz w:val="20"/>
                <w:szCs w:val="20"/>
              </w:rPr>
              <w:t xml:space="preserve">– </w:t>
            </w:r>
            <w:r w:rsidR="00930D8B" w:rsidRPr="00930D8B">
              <w:rPr>
                <w:sz w:val="20"/>
                <w:szCs w:val="20"/>
              </w:rPr>
              <w:t>971,1</w:t>
            </w:r>
          </w:p>
          <w:p w:rsidR="00EF2F0F" w:rsidRPr="00930D8B" w:rsidRDefault="003D1E14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2023 год – </w:t>
            </w:r>
            <w:r w:rsidR="00930D8B" w:rsidRPr="00930D8B">
              <w:rPr>
                <w:sz w:val="20"/>
                <w:szCs w:val="20"/>
              </w:rPr>
              <w:t>1308</w:t>
            </w:r>
            <w:r w:rsidR="00CE18E5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3</w:t>
            </w:r>
          </w:p>
          <w:p w:rsidR="00D84C7B" w:rsidRPr="00930D8B" w:rsidRDefault="00D84C7B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>2024</w:t>
            </w:r>
            <w:r w:rsidR="003E2DA0" w:rsidRPr="00930D8B">
              <w:rPr>
                <w:sz w:val="20"/>
                <w:szCs w:val="20"/>
              </w:rPr>
              <w:t xml:space="preserve"> </w:t>
            </w:r>
            <w:r w:rsidRPr="00930D8B">
              <w:rPr>
                <w:sz w:val="20"/>
                <w:szCs w:val="20"/>
              </w:rPr>
              <w:t xml:space="preserve">год </w:t>
            </w:r>
            <w:r w:rsidR="00BA3708" w:rsidRPr="00930D8B">
              <w:rPr>
                <w:sz w:val="20"/>
                <w:szCs w:val="20"/>
              </w:rPr>
              <w:t>–</w:t>
            </w:r>
            <w:r w:rsidRPr="00930D8B">
              <w:rPr>
                <w:sz w:val="20"/>
                <w:szCs w:val="20"/>
              </w:rPr>
              <w:t xml:space="preserve"> </w:t>
            </w:r>
            <w:r w:rsidR="00930D8B" w:rsidRPr="00930D8B">
              <w:rPr>
                <w:sz w:val="20"/>
                <w:szCs w:val="20"/>
              </w:rPr>
              <w:t>640</w:t>
            </w:r>
            <w:r w:rsidR="00BA3708" w:rsidRPr="00930D8B">
              <w:rPr>
                <w:sz w:val="20"/>
                <w:szCs w:val="20"/>
              </w:rPr>
              <w:t>,0</w:t>
            </w:r>
          </w:p>
          <w:p w:rsidR="00895E8F" w:rsidRPr="00CE18E5" w:rsidRDefault="00895E8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2025 год – </w:t>
            </w:r>
            <w:r w:rsidR="00930D8B" w:rsidRPr="00930D8B">
              <w:rPr>
                <w:sz w:val="20"/>
                <w:szCs w:val="20"/>
              </w:rPr>
              <w:t>64</w:t>
            </w:r>
            <w:r w:rsidRPr="00930D8B">
              <w:rPr>
                <w:sz w:val="20"/>
                <w:szCs w:val="20"/>
              </w:rPr>
              <w:t>0,0</w:t>
            </w:r>
          </w:p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Из них:</w:t>
            </w:r>
          </w:p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 xml:space="preserve">- Средства бюджета городского округа </w:t>
            </w:r>
            <w:r w:rsidR="001B16D3" w:rsidRPr="00930D8B">
              <w:rPr>
                <w:sz w:val="20"/>
                <w:szCs w:val="20"/>
              </w:rPr>
              <w:t>–</w:t>
            </w:r>
            <w:r w:rsidR="002247A7" w:rsidRPr="00930D8B">
              <w:rPr>
                <w:sz w:val="20"/>
                <w:szCs w:val="20"/>
              </w:rPr>
              <w:t xml:space="preserve"> </w:t>
            </w:r>
            <w:r w:rsidR="00CE18E5" w:rsidRPr="00930D8B">
              <w:rPr>
                <w:sz w:val="20"/>
                <w:szCs w:val="20"/>
              </w:rPr>
              <w:t>2</w:t>
            </w:r>
            <w:r w:rsidR="00930D8B" w:rsidRPr="00930D8B">
              <w:rPr>
                <w:sz w:val="20"/>
                <w:szCs w:val="20"/>
              </w:rPr>
              <w:t>059</w:t>
            </w:r>
            <w:r w:rsidR="00CE18E5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4</w:t>
            </w:r>
            <w:r w:rsidR="002247A7" w:rsidRPr="00CE18E5">
              <w:rPr>
                <w:sz w:val="20"/>
                <w:szCs w:val="20"/>
              </w:rPr>
              <w:t xml:space="preserve"> </w:t>
            </w:r>
            <w:r w:rsidR="001B16D3" w:rsidRPr="00CE18E5">
              <w:rPr>
                <w:sz w:val="20"/>
                <w:szCs w:val="20"/>
              </w:rPr>
              <w:t>тыс</w:t>
            </w:r>
            <w:r w:rsidR="003D1E14" w:rsidRPr="00CE18E5">
              <w:rPr>
                <w:sz w:val="20"/>
                <w:szCs w:val="20"/>
              </w:rPr>
              <w:t xml:space="preserve">. </w:t>
            </w:r>
            <w:r w:rsidR="001B16D3" w:rsidRPr="00CE18E5">
              <w:rPr>
                <w:sz w:val="20"/>
                <w:szCs w:val="20"/>
              </w:rPr>
              <w:t>руб.</w:t>
            </w:r>
            <w:r w:rsidRPr="00CE18E5">
              <w:rPr>
                <w:sz w:val="20"/>
                <w:szCs w:val="20"/>
              </w:rPr>
              <w:t xml:space="preserve"> в том числе по годам реализации, 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Pr="00CE18E5">
              <w:rPr>
                <w:sz w:val="20"/>
                <w:szCs w:val="20"/>
              </w:rPr>
              <w:t>руб.:</w:t>
            </w:r>
          </w:p>
          <w:p w:rsidR="002D3988" w:rsidRDefault="002D3988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-2021 год - 0</w:t>
            </w:r>
          </w:p>
          <w:p w:rsidR="00EF2F0F" w:rsidRPr="00CE18E5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EF2F0F" w:rsidRPr="00CE18E5">
              <w:rPr>
                <w:sz w:val="20"/>
                <w:szCs w:val="20"/>
              </w:rPr>
              <w:t xml:space="preserve">2022 год – </w:t>
            </w:r>
            <w:r w:rsidR="00CE18E5" w:rsidRPr="00CE18E5">
              <w:rPr>
                <w:sz w:val="20"/>
                <w:szCs w:val="20"/>
              </w:rPr>
              <w:t>771,</w:t>
            </w:r>
            <w:r w:rsidR="00930D8B">
              <w:rPr>
                <w:sz w:val="20"/>
                <w:szCs w:val="20"/>
              </w:rPr>
              <w:t>1</w:t>
            </w:r>
          </w:p>
          <w:p w:rsidR="00EF2F0F" w:rsidRPr="00930D8B" w:rsidRDefault="00DF72D3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EF2F0F" w:rsidRPr="00CE18E5">
              <w:rPr>
                <w:sz w:val="20"/>
                <w:szCs w:val="20"/>
              </w:rPr>
              <w:t xml:space="preserve">2023 год – </w:t>
            </w:r>
            <w:r w:rsidR="00E51DFF" w:rsidRPr="00930D8B">
              <w:rPr>
                <w:sz w:val="20"/>
                <w:szCs w:val="20"/>
              </w:rPr>
              <w:t>1</w:t>
            </w:r>
            <w:r w:rsidR="00930D8B" w:rsidRPr="00930D8B">
              <w:rPr>
                <w:sz w:val="20"/>
                <w:szCs w:val="20"/>
              </w:rPr>
              <w:t>008</w:t>
            </w:r>
            <w:r w:rsidR="00EF2F0F" w:rsidRPr="00930D8B">
              <w:rPr>
                <w:sz w:val="20"/>
                <w:szCs w:val="20"/>
              </w:rPr>
              <w:t>,</w:t>
            </w:r>
            <w:r w:rsidR="00930D8B" w:rsidRPr="00930D8B">
              <w:rPr>
                <w:sz w:val="20"/>
                <w:szCs w:val="20"/>
              </w:rPr>
              <w:t>3</w:t>
            </w:r>
          </w:p>
          <w:p w:rsidR="00674C4C" w:rsidRPr="00930D8B" w:rsidRDefault="00674C4C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-2024 год </w:t>
            </w:r>
            <w:r w:rsidR="00BA3708" w:rsidRPr="00930D8B">
              <w:rPr>
                <w:sz w:val="20"/>
                <w:szCs w:val="20"/>
              </w:rPr>
              <w:t>–</w:t>
            </w:r>
            <w:r w:rsidRPr="00930D8B">
              <w:rPr>
                <w:sz w:val="20"/>
                <w:szCs w:val="20"/>
              </w:rPr>
              <w:t xml:space="preserve"> </w:t>
            </w:r>
            <w:r w:rsidR="00713FF8" w:rsidRPr="00930D8B">
              <w:rPr>
                <w:sz w:val="20"/>
                <w:szCs w:val="20"/>
              </w:rPr>
              <w:t>1</w:t>
            </w:r>
            <w:r w:rsidR="00722C45" w:rsidRPr="00930D8B">
              <w:rPr>
                <w:sz w:val="20"/>
                <w:szCs w:val="20"/>
              </w:rPr>
              <w:t>4</w:t>
            </w:r>
            <w:r w:rsidR="003D1E14" w:rsidRPr="00930D8B">
              <w:rPr>
                <w:sz w:val="20"/>
                <w:szCs w:val="20"/>
              </w:rPr>
              <w:t>0</w:t>
            </w:r>
            <w:r w:rsidR="00713FF8" w:rsidRPr="00930D8B">
              <w:rPr>
                <w:sz w:val="20"/>
                <w:szCs w:val="20"/>
              </w:rPr>
              <w:t>,</w:t>
            </w:r>
            <w:r w:rsidR="00BA3708" w:rsidRPr="00930D8B">
              <w:rPr>
                <w:sz w:val="20"/>
                <w:szCs w:val="20"/>
              </w:rPr>
              <w:t>0</w:t>
            </w:r>
          </w:p>
          <w:p w:rsidR="00895E8F" w:rsidRPr="00CE18E5" w:rsidRDefault="00895E8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930D8B">
              <w:rPr>
                <w:sz w:val="20"/>
                <w:szCs w:val="20"/>
              </w:rPr>
              <w:t xml:space="preserve">-2025 год – </w:t>
            </w:r>
            <w:r w:rsidR="00722C45" w:rsidRPr="00930D8B">
              <w:rPr>
                <w:sz w:val="20"/>
                <w:szCs w:val="20"/>
              </w:rPr>
              <w:t>14</w:t>
            </w:r>
            <w:r w:rsidRPr="00930D8B">
              <w:rPr>
                <w:sz w:val="20"/>
                <w:szCs w:val="20"/>
              </w:rPr>
              <w:t>0,0</w:t>
            </w:r>
          </w:p>
          <w:p w:rsidR="00EF2F0F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  <w:p w:rsidR="003A0370" w:rsidRPr="00CE18E5" w:rsidRDefault="00EF2F0F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 средства</w:t>
            </w:r>
            <w:r w:rsidR="003A0370" w:rsidRPr="00CE18E5">
              <w:rPr>
                <w:sz w:val="20"/>
                <w:szCs w:val="20"/>
              </w:rPr>
              <w:t xml:space="preserve"> юридических и физических лиц </w:t>
            </w:r>
            <w:r w:rsidR="001B16D3" w:rsidRPr="00CE18E5">
              <w:rPr>
                <w:sz w:val="20"/>
                <w:szCs w:val="20"/>
              </w:rPr>
              <w:t>–</w:t>
            </w:r>
            <w:r w:rsidR="003A0370" w:rsidRPr="00CE18E5">
              <w:rPr>
                <w:sz w:val="20"/>
                <w:szCs w:val="20"/>
              </w:rPr>
              <w:t xml:space="preserve"> </w:t>
            </w:r>
            <w:r w:rsidR="00C44943" w:rsidRPr="00CE18E5">
              <w:rPr>
                <w:sz w:val="20"/>
                <w:szCs w:val="20"/>
              </w:rPr>
              <w:t>1</w:t>
            </w:r>
            <w:r w:rsidR="002D3988">
              <w:rPr>
                <w:sz w:val="20"/>
                <w:szCs w:val="20"/>
              </w:rPr>
              <w:t>65</w:t>
            </w:r>
            <w:r w:rsidR="003D1E14" w:rsidRPr="00CE18E5">
              <w:rPr>
                <w:sz w:val="20"/>
                <w:szCs w:val="20"/>
              </w:rPr>
              <w:t xml:space="preserve">0,0 </w:t>
            </w:r>
            <w:r w:rsidR="003A0370" w:rsidRPr="00CE18E5">
              <w:rPr>
                <w:sz w:val="20"/>
                <w:szCs w:val="20"/>
              </w:rPr>
              <w:t>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="003A0370" w:rsidRPr="00CE18E5">
              <w:rPr>
                <w:sz w:val="20"/>
                <w:szCs w:val="20"/>
              </w:rPr>
              <w:t>руб., в том числе по годам реализации, тыс.</w:t>
            </w:r>
            <w:r w:rsidR="003D1E14" w:rsidRPr="00CE18E5">
              <w:rPr>
                <w:sz w:val="20"/>
                <w:szCs w:val="20"/>
              </w:rPr>
              <w:t xml:space="preserve"> </w:t>
            </w:r>
            <w:r w:rsidR="003A0370" w:rsidRPr="00CE18E5">
              <w:rPr>
                <w:sz w:val="20"/>
                <w:szCs w:val="20"/>
              </w:rPr>
              <w:t>руб.:</w:t>
            </w:r>
          </w:p>
          <w:p w:rsidR="002D3988" w:rsidRDefault="002D3988" w:rsidP="00EF2F0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-2021 год – 150,0</w:t>
            </w:r>
          </w:p>
          <w:p w:rsidR="003A0370" w:rsidRPr="00CE18E5" w:rsidRDefault="00C74BD7" w:rsidP="00EF2F0F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3A0370" w:rsidRPr="00CE18E5">
              <w:rPr>
                <w:sz w:val="20"/>
                <w:szCs w:val="20"/>
              </w:rPr>
              <w:t xml:space="preserve">2022 год – </w:t>
            </w:r>
            <w:r w:rsidR="00BC3F61" w:rsidRPr="00CE18E5">
              <w:rPr>
                <w:sz w:val="20"/>
                <w:szCs w:val="20"/>
              </w:rPr>
              <w:t>2</w:t>
            </w:r>
            <w:r w:rsidR="003A0370" w:rsidRPr="00CE18E5">
              <w:rPr>
                <w:sz w:val="20"/>
                <w:szCs w:val="20"/>
              </w:rPr>
              <w:t>00,0</w:t>
            </w:r>
          </w:p>
          <w:p w:rsidR="00EF2F0F" w:rsidRPr="00CE18E5" w:rsidRDefault="00DF72D3" w:rsidP="003A0370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</w:t>
            </w:r>
            <w:r w:rsidR="003A0370" w:rsidRPr="00CE18E5">
              <w:rPr>
                <w:sz w:val="20"/>
                <w:szCs w:val="20"/>
              </w:rPr>
              <w:t xml:space="preserve">2023 год – </w:t>
            </w:r>
            <w:r w:rsidR="00BC3F61" w:rsidRPr="00CE18E5">
              <w:rPr>
                <w:sz w:val="20"/>
                <w:szCs w:val="20"/>
              </w:rPr>
              <w:t>3</w:t>
            </w:r>
            <w:r w:rsidR="003A0370" w:rsidRPr="00CE18E5">
              <w:rPr>
                <w:sz w:val="20"/>
                <w:szCs w:val="20"/>
              </w:rPr>
              <w:t>00,0</w:t>
            </w:r>
          </w:p>
          <w:p w:rsidR="00674C4C" w:rsidRPr="00CE18E5" w:rsidRDefault="00674C4C" w:rsidP="00BC3F61">
            <w:pPr>
              <w:suppressAutoHyphens/>
              <w:jc w:val="both"/>
              <w:rPr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 xml:space="preserve">-2024 год </w:t>
            </w:r>
            <w:r w:rsidR="00BA3708" w:rsidRPr="00CE18E5">
              <w:rPr>
                <w:sz w:val="20"/>
                <w:szCs w:val="20"/>
              </w:rPr>
              <w:t>–</w:t>
            </w:r>
            <w:r w:rsidRPr="00CE18E5">
              <w:rPr>
                <w:sz w:val="20"/>
                <w:szCs w:val="20"/>
              </w:rPr>
              <w:t xml:space="preserve"> </w:t>
            </w:r>
            <w:r w:rsidR="002D3988">
              <w:rPr>
                <w:sz w:val="20"/>
                <w:szCs w:val="20"/>
              </w:rPr>
              <w:t>5</w:t>
            </w:r>
            <w:r w:rsidR="00BA3708" w:rsidRPr="00CE18E5">
              <w:rPr>
                <w:sz w:val="20"/>
                <w:szCs w:val="20"/>
              </w:rPr>
              <w:t>00,0</w:t>
            </w:r>
          </w:p>
          <w:p w:rsidR="00895E8F" w:rsidRPr="00CE18E5" w:rsidRDefault="00895E8F" w:rsidP="00895E8F">
            <w:pPr>
              <w:suppressAutoHyphens/>
              <w:jc w:val="both"/>
              <w:rPr>
                <w:color w:val="FF0000"/>
                <w:sz w:val="20"/>
                <w:szCs w:val="20"/>
              </w:rPr>
            </w:pPr>
            <w:r w:rsidRPr="00CE18E5">
              <w:rPr>
                <w:sz w:val="20"/>
                <w:szCs w:val="20"/>
              </w:rPr>
              <w:t>-2025 год – 500,0</w:t>
            </w:r>
          </w:p>
        </w:tc>
      </w:tr>
      <w:tr w:rsidR="00EF2F0F" w:rsidRPr="0016296B" w:rsidTr="00EF2F0F">
        <w:trPr>
          <w:jc w:val="center"/>
        </w:trPr>
        <w:tc>
          <w:tcPr>
            <w:tcW w:w="3541" w:type="dxa"/>
          </w:tcPr>
          <w:p w:rsidR="00EF2F0F" w:rsidRPr="0016296B" w:rsidRDefault="00EF2F0F" w:rsidP="00EF2F0F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3E2DA0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 w:rsidR="00C74BD7">
              <w:rPr>
                <w:color w:val="000000"/>
                <w:sz w:val="20"/>
                <w:szCs w:val="20"/>
              </w:rPr>
              <w:t>27,9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  <w:r w:rsidR="003E2DA0">
              <w:rPr>
                <w:color w:val="000000"/>
                <w:sz w:val="20"/>
                <w:szCs w:val="20"/>
              </w:rPr>
              <w:t xml:space="preserve"> </w:t>
            </w:r>
          </w:p>
          <w:p w:rsidR="002D3988" w:rsidRDefault="002D3988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22C45">
              <w:rPr>
                <w:sz w:val="20"/>
                <w:szCs w:val="20"/>
              </w:rPr>
              <w:t>в 2021</w:t>
            </w:r>
            <w:r w:rsidR="00722C45">
              <w:rPr>
                <w:sz w:val="20"/>
                <w:szCs w:val="20"/>
              </w:rPr>
              <w:t xml:space="preserve"> – </w:t>
            </w:r>
            <w:r w:rsidRPr="00722C45">
              <w:rPr>
                <w:sz w:val="20"/>
                <w:szCs w:val="20"/>
              </w:rPr>
              <w:t>27,</w:t>
            </w:r>
            <w:r w:rsidR="00722C45" w:rsidRPr="00722C45">
              <w:rPr>
                <w:sz w:val="20"/>
                <w:szCs w:val="20"/>
              </w:rPr>
              <w:t>6%</w:t>
            </w:r>
          </w:p>
          <w:p w:rsidR="00EF2F0F" w:rsidRPr="00777FC8" w:rsidRDefault="00722C45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– 27,7</w:t>
            </w:r>
            <w:r w:rsidR="00EF2F0F" w:rsidRPr="00777FC8">
              <w:rPr>
                <w:sz w:val="20"/>
                <w:szCs w:val="20"/>
              </w:rPr>
              <w:t>%</w:t>
            </w:r>
          </w:p>
          <w:p w:rsidR="00EF2F0F" w:rsidRDefault="00722C45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2023 – 27,8</w:t>
            </w:r>
            <w:r w:rsidR="00400C36">
              <w:rPr>
                <w:sz w:val="20"/>
                <w:szCs w:val="20"/>
              </w:rPr>
              <w:t>%</w:t>
            </w:r>
          </w:p>
          <w:p w:rsidR="00674C4C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BA3708" w:rsidRPr="00BC3F61">
              <w:rPr>
                <w:sz w:val="20"/>
                <w:szCs w:val="20"/>
              </w:rPr>
              <w:t>27,</w:t>
            </w:r>
            <w:r w:rsidR="000C078D">
              <w:rPr>
                <w:sz w:val="20"/>
                <w:szCs w:val="20"/>
              </w:rPr>
              <w:t>8</w:t>
            </w:r>
            <w:r w:rsidR="00BA3708" w:rsidRPr="00BC3F61">
              <w:rPr>
                <w:sz w:val="20"/>
                <w:szCs w:val="20"/>
              </w:rPr>
              <w:t>%</w:t>
            </w:r>
          </w:p>
          <w:p w:rsidR="00895E8F" w:rsidRPr="00BC3F61" w:rsidRDefault="00895E8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– 27,</w:t>
            </w:r>
            <w:r w:rsidR="00E75B8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%</w:t>
            </w:r>
          </w:p>
          <w:p w:rsidR="00C74BD7" w:rsidRDefault="00EF2F0F" w:rsidP="00C74BD7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</w:t>
            </w:r>
            <w:r w:rsidR="00164A5F">
              <w:rPr>
                <w:sz w:val="20"/>
                <w:szCs w:val="20"/>
              </w:rPr>
              <w:t>09,</w:t>
            </w:r>
            <w:r w:rsidR="00C74BD7">
              <w:rPr>
                <w:sz w:val="20"/>
                <w:szCs w:val="20"/>
              </w:rPr>
              <w:t>8</w:t>
            </w:r>
            <w:r w:rsidRPr="00777FC8">
              <w:rPr>
                <w:sz w:val="20"/>
                <w:szCs w:val="20"/>
              </w:rPr>
              <w:t xml:space="preserve"> единиц, в том числе по годам:</w:t>
            </w:r>
          </w:p>
          <w:p w:rsidR="002D3988" w:rsidRDefault="002D3988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22C45">
              <w:rPr>
                <w:sz w:val="20"/>
                <w:szCs w:val="20"/>
              </w:rPr>
              <w:t xml:space="preserve">в 2021 </w:t>
            </w:r>
            <w:r w:rsidR="00722C45" w:rsidRPr="00722C45">
              <w:rPr>
                <w:sz w:val="20"/>
                <w:szCs w:val="20"/>
              </w:rPr>
              <w:t>–</w:t>
            </w:r>
            <w:r w:rsidRPr="00722C45">
              <w:rPr>
                <w:sz w:val="20"/>
                <w:szCs w:val="20"/>
              </w:rPr>
              <w:t xml:space="preserve"> 209</w:t>
            </w:r>
            <w:r w:rsidR="00722C45" w:rsidRPr="00722C45">
              <w:rPr>
                <w:sz w:val="20"/>
                <w:szCs w:val="20"/>
              </w:rPr>
              <w:t>,2 ед.</w:t>
            </w:r>
          </w:p>
          <w:p w:rsidR="00EF2F0F" w:rsidRPr="00777FC8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2022 – 2</w:t>
            </w:r>
            <w:r w:rsidR="00E75B87">
              <w:rPr>
                <w:sz w:val="20"/>
                <w:szCs w:val="20"/>
              </w:rPr>
              <w:t>09,</w:t>
            </w:r>
            <w:r w:rsidR="00722C45">
              <w:rPr>
                <w:sz w:val="20"/>
                <w:szCs w:val="20"/>
              </w:rPr>
              <w:t>4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EF2F0F" w:rsidRDefault="00EF2F0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2023 – 2</w:t>
            </w:r>
            <w:r w:rsidR="00E75B87">
              <w:rPr>
                <w:sz w:val="20"/>
                <w:szCs w:val="20"/>
              </w:rPr>
              <w:t>09,</w:t>
            </w:r>
            <w:r w:rsidR="00722C45">
              <w:rPr>
                <w:sz w:val="20"/>
                <w:szCs w:val="20"/>
              </w:rPr>
              <w:t>6</w:t>
            </w:r>
            <w:r w:rsidRPr="00777FC8">
              <w:rPr>
                <w:sz w:val="20"/>
                <w:szCs w:val="20"/>
              </w:rPr>
              <w:t xml:space="preserve"> ед.</w:t>
            </w:r>
          </w:p>
          <w:p w:rsidR="00674C4C" w:rsidRDefault="00674C4C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BC3F61">
              <w:rPr>
                <w:sz w:val="20"/>
                <w:szCs w:val="20"/>
              </w:rPr>
              <w:t xml:space="preserve">в 2024 </w:t>
            </w:r>
            <w:r w:rsidR="00BA3708" w:rsidRPr="00BC3F61">
              <w:rPr>
                <w:sz w:val="20"/>
                <w:szCs w:val="20"/>
              </w:rPr>
              <w:t>–</w:t>
            </w:r>
            <w:r w:rsidRPr="00BC3F61">
              <w:rPr>
                <w:sz w:val="20"/>
                <w:szCs w:val="20"/>
              </w:rPr>
              <w:t xml:space="preserve"> </w:t>
            </w:r>
            <w:r w:rsidR="000C078D">
              <w:rPr>
                <w:sz w:val="20"/>
                <w:szCs w:val="20"/>
              </w:rPr>
              <w:t>209,6</w:t>
            </w:r>
            <w:r w:rsidR="00BA3708" w:rsidRPr="00BC3F61">
              <w:rPr>
                <w:sz w:val="20"/>
                <w:szCs w:val="20"/>
              </w:rPr>
              <w:t xml:space="preserve"> ед.</w:t>
            </w:r>
          </w:p>
          <w:p w:rsidR="00895E8F" w:rsidRPr="00BC3F61" w:rsidRDefault="00895E8F" w:rsidP="00EF2F0F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2025 – 209,</w:t>
            </w:r>
            <w:r w:rsidR="000C078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ед.</w:t>
            </w:r>
          </w:p>
          <w:p w:rsidR="00EF2F0F" w:rsidRPr="00B07B83" w:rsidRDefault="00EF2F0F" w:rsidP="00EF2F0F">
            <w:pPr>
              <w:numPr>
                <w:ilvl w:val="0"/>
                <w:numId w:val="38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EF2F0F" w:rsidRPr="00B07B83" w:rsidRDefault="00EF2F0F" w:rsidP="00EF2F0F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EF2F0F" w:rsidRPr="00B07B83" w:rsidRDefault="00EF2F0F" w:rsidP="00EF2F0F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5. Улучшение условий </w:t>
            </w:r>
            <w:r w:rsidR="00415AEE">
              <w:rPr>
                <w:color w:val="000000"/>
                <w:sz w:val="20"/>
                <w:szCs w:val="20"/>
              </w:rPr>
              <w:t>ведения бизнеса в Осинниковском</w:t>
            </w:r>
            <w:r w:rsidRPr="00B07B83">
              <w:rPr>
                <w:color w:val="000000"/>
                <w:sz w:val="20"/>
                <w:szCs w:val="20"/>
              </w:rPr>
              <w:t xml:space="preserve"> городском округе</w:t>
            </w:r>
            <w:r w:rsidR="00B8581B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4B5998" w:rsidRDefault="004B5998" w:rsidP="008858FF">
      <w:pPr>
        <w:widowControl w:val="0"/>
        <w:autoSpaceDE w:val="0"/>
        <w:autoSpaceDN w:val="0"/>
        <w:adjustRightInd w:val="0"/>
        <w:outlineLvl w:val="1"/>
        <w:rPr>
          <w:sz w:val="20"/>
          <w:szCs w:val="20"/>
          <w:lang w:eastAsia="zh-CN"/>
        </w:rPr>
      </w:pPr>
    </w:p>
    <w:p w:rsidR="003076BA" w:rsidRDefault="003076BA" w:rsidP="008858FF">
      <w:pPr>
        <w:tabs>
          <w:tab w:val="left" w:pos="9214"/>
        </w:tabs>
        <w:jc w:val="center"/>
        <w:rPr>
          <w:sz w:val="20"/>
          <w:szCs w:val="20"/>
        </w:rPr>
      </w:pPr>
    </w:p>
    <w:p w:rsidR="000175D3" w:rsidRPr="00E414F0" w:rsidRDefault="000175D3" w:rsidP="000175D3">
      <w:bookmarkStart w:id="1" w:name="sub_105"/>
      <w:r>
        <w:t>Заместитель Главы городского округа</w:t>
      </w:r>
      <w:r w:rsidRPr="00E414F0">
        <w:t>-</w:t>
      </w:r>
    </w:p>
    <w:p w:rsidR="000175D3" w:rsidRDefault="000175D3" w:rsidP="000175D3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  <w: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/>
      </w:tblPr>
      <w:tblGrid>
        <w:gridCol w:w="5243"/>
      </w:tblGrid>
      <w:tr w:rsidR="00D06388" w:rsidRPr="00CD52B4" w:rsidTr="00584B08">
        <w:trPr>
          <w:trHeight w:val="113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2</w:t>
            </w:r>
          </w:p>
          <w:p w:rsidR="00D06388" w:rsidRPr="00CD52B4" w:rsidRDefault="00D06388" w:rsidP="00D06388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D06388" w:rsidRPr="00CD52B4" w:rsidRDefault="00523A81" w:rsidP="00F20734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 w:rsidRPr="00523A81">
              <w:rPr>
                <w:sz w:val="28"/>
                <w:szCs w:val="28"/>
                <w:u w:val="single"/>
              </w:rPr>
              <w:t>20.03.2023</w:t>
            </w:r>
            <w:r>
              <w:t xml:space="preserve"> </w:t>
            </w:r>
            <w:r w:rsidRPr="00CD52B4">
              <w:t xml:space="preserve">№ </w:t>
            </w:r>
            <w:r w:rsidRPr="00523A81">
              <w:rPr>
                <w:sz w:val="28"/>
                <w:szCs w:val="28"/>
                <w:u w:val="single"/>
              </w:rPr>
              <w:t>351-</w:t>
            </w:r>
            <w:r w:rsidR="00A82464" w:rsidRPr="00523A81">
              <w:rPr>
                <w:sz w:val="28"/>
                <w:szCs w:val="28"/>
                <w:u w:val="single"/>
              </w:rPr>
              <w:t>нп</w:t>
            </w:r>
          </w:p>
        </w:tc>
      </w:tr>
    </w:tbl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D06388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7B6AEC" w:rsidRPr="00CD52B4" w:rsidRDefault="007B6AEC" w:rsidP="007B6AE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D52B4">
        <w:rPr>
          <w:b/>
        </w:rPr>
        <w:t>3. Перечень</w:t>
      </w:r>
      <w:r>
        <w:rPr>
          <w:b/>
        </w:rPr>
        <w:t xml:space="preserve"> </w:t>
      </w:r>
      <w:r w:rsidRPr="00CD52B4">
        <w:rPr>
          <w:b/>
        </w:rPr>
        <w:t>мероприятий муниципальной программы</w:t>
      </w:r>
    </w:p>
    <w:p w:rsidR="007B6AEC" w:rsidRDefault="007B6AEC" w:rsidP="007B6AEC">
      <w:pPr>
        <w:tabs>
          <w:tab w:val="left" w:pos="9214"/>
        </w:tabs>
        <w:jc w:val="center"/>
        <w:rPr>
          <w:b/>
        </w:rPr>
      </w:pPr>
      <w:r w:rsidRPr="00CD52B4">
        <w:rPr>
          <w:b/>
        </w:rPr>
        <w:t>с кратким описанием</w:t>
      </w:r>
      <w:r w:rsidRPr="00E414F0">
        <w:rPr>
          <w:b/>
        </w:rPr>
        <w:t xml:space="preserve"> </w:t>
      </w:r>
    </w:p>
    <w:p w:rsidR="00D06388" w:rsidRPr="002001F7" w:rsidRDefault="00D06388" w:rsidP="007B6AEC">
      <w:pPr>
        <w:tabs>
          <w:tab w:val="left" w:pos="9214"/>
        </w:tabs>
        <w:jc w:val="center"/>
        <w:rPr>
          <w:szCs w:val="20"/>
        </w:rPr>
      </w:pPr>
    </w:p>
    <w:tbl>
      <w:tblPr>
        <w:tblW w:w="1051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71"/>
        <w:gridCol w:w="2871"/>
        <w:gridCol w:w="726"/>
        <w:gridCol w:w="2109"/>
        <w:gridCol w:w="1942"/>
      </w:tblGrid>
      <w:tr w:rsidR="007B6AEC" w:rsidRPr="00410E54" w:rsidTr="007B6AEC">
        <w:trPr>
          <w:trHeight w:val="667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Default="007B6AEC" w:rsidP="007B0FD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</w:t>
            </w:r>
          </w:p>
          <w:p w:rsidR="007B6AEC" w:rsidRPr="00023382" w:rsidRDefault="007B6AEC" w:rsidP="007B0FD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</w:t>
            </w:r>
            <w:r w:rsidRPr="00023382">
              <w:rPr>
                <w:rFonts w:ascii="Times New Roman" w:hAnsi="Times New Roman"/>
              </w:rPr>
              <w:t>нального проекта, мероприятия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7B0FD5">
            <w:pPr>
              <w:pStyle w:val="ConsPlusNormal"/>
              <w:ind w:firstLine="41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Краткое описание регионального проекта,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7B0FD5">
            <w:pPr>
              <w:pStyle w:val="ConsPlusNormal"/>
              <w:ind w:firstLine="5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023382" w:rsidRDefault="007B6AEC" w:rsidP="007B0FD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Порядок определения (формула)</w:t>
            </w:r>
          </w:p>
        </w:tc>
      </w:tr>
      <w:tr w:rsidR="007B6AEC" w:rsidRPr="00410E54" w:rsidTr="007B6AEC">
        <w:trPr>
          <w:trHeight w:val="32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4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.Цель: популяризация предпринимательства среди различных групп населения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>Задача: формирование позитивного образа предпринимательства как важного фактора экономико-социального прогресса региона</w:t>
            </w:r>
          </w:p>
        </w:tc>
      </w:tr>
      <w:tr w:rsidR="007B6AEC" w:rsidRPr="00410E54" w:rsidTr="007B6AEC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C938FC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 </w:t>
            </w:r>
            <w:r w:rsidR="002174FE">
              <w:rPr>
                <w:sz w:val="20"/>
                <w:szCs w:val="20"/>
              </w:rPr>
              <w:t>«</w:t>
            </w:r>
            <w:r w:rsidRPr="00C938FC">
              <w:rPr>
                <w:sz w:val="20"/>
                <w:szCs w:val="20"/>
              </w:rPr>
              <w:t>Популяризация предпринимательской деятельности</w:t>
            </w:r>
            <w:r w:rsidR="002174FE">
              <w:rPr>
                <w:sz w:val="20"/>
                <w:szCs w:val="20"/>
              </w:rPr>
              <w:t>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11" w:history="1">
              <w:r w:rsidRPr="002001F7">
                <w:rPr>
                  <w:sz w:val="20"/>
                  <w:szCs w:val="20"/>
                </w:rPr>
                <w:t>законом</w:t>
              </w:r>
            </w:hyperlink>
            <w:r w:rsidRPr="002001F7"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Pr="00410E54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  <w:p w:rsidR="007B6AEC" w:rsidRDefault="007B6AEC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FB1E5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  <w:p w:rsidR="007B6AEC" w:rsidRPr="00410E54" w:rsidRDefault="007B6AEC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410E54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</w:t>
            </w:r>
            <w:r w:rsidRPr="00410E54">
              <w:rPr>
                <w:sz w:val="20"/>
                <w:szCs w:val="20"/>
              </w:rPr>
              <w:lastRenderedPageBreak/>
              <w:t>межрегиональных программах.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857BB3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lastRenderedPageBreak/>
              <w:t>Доля расходов на мероприятия по поп</w:t>
            </w:r>
            <w:r>
              <w:rPr>
                <w:sz w:val="20"/>
                <w:szCs w:val="20"/>
              </w:rPr>
              <w:t xml:space="preserve">уляризации предпринимательской </w:t>
            </w:r>
            <w:r w:rsidRPr="00857BB3">
              <w:rPr>
                <w:sz w:val="20"/>
                <w:szCs w:val="20"/>
              </w:rPr>
              <w:t>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857BB3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</w:t>
            </w:r>
            <w:r w:rsidR="002001F7">
              <w:rPr>
                <w:sz w:val="20"/>
                <w:szCs w:val="20"/>
              </w:rPr>
              <w:t>пуляризация предпринимательской</w:t>
            </w:r>
            <w:r w:rsidRPr="00857BB3">
              <w:rPr>
                <w:sz w:val="20"/>
                <w:szCs w:val="20"/>
              </w:rPr>
              <w:t xml:space="preserve"> деятельности», делится на общую сумму средств, предусмотренную на исполнение муниципальной программы, и умножается на 100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D87CD4">
              <w:rPr>
                <w:b/>
                <w:sz w:val="20"/>
                <w:szCs w:val="20"/>
              </w:rPr>
              <w:t>.Цель: обеспечение доступа субъектов малого и среднего предпринимательства к финансовым ресурсам</w:t>
            </w:r>
          </w:p>
        </w:tc>
      </w:tr>
      <w:tr w:rsidR="007B6AEC" w:rsidRPr="00410E54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D87CD4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87CD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 xml:space="preserve"> Задача: привлечение финансовых ресурсов в сферу развития малого и среднего бизнеса</w:t>
            </w:r>
          </w:p>
        </w:tc>
      </w:tr>
      <w:tr w:rsidR="007B6AEC" w:rsidRPr="00410E54" w:rsidTr="007B6AEC">
        <w:trPr>
          <w:trHeight w:val="2014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FC001B" w:rsidRDefault="007B6AEC" w:rsidP="007B0FD5">
            <w:pPr>
              <w:widowControl w:val="0"/>
              <w:autoSpaceDE w:val="0"/>
              <w:autoSpaceDN w:val="0"/>
              <w:adjustRightInd w:val="0"/>
              <w:ind w:left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  <w:r w:rsidR="002174FE">
              <w:rPr>
                <w:sz w:val="20"/>
                <w:szCs w:val="20"/>
              </w:rPr>
              <w:t xml:space="preserve"> «</w:t>
            </w:r>
            <w:r w:rsidRPr="00FC001B">
              <w:rPr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  <w:r w:rsidR="002174FE">
              <w:rPr>
                <w:sz w:val="20"/>
                <w:szCs w:val="20"/>
              </w:rPr>
              <w:t>»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Pr="00410E54">
              <w:rPr>
                <w:sz w:val="20"/>
                <w:szCs w:val="20"/>
              </w:rPr>
              <w:t xml:space="preserve">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предпринимательства, единиц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410E54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5F2F">
              <w:rPr>
                <w:sz w:val="20"/>
                <w:szCs w:val="20"/>
              </w:rPr>
              <w:t xml:space="preserve">Расчет показателя производится на основании данных протокола заседания конкурсной </w:t>
            </w:r>
            <w:r w:rsidR="00E51DFF" w:rsidRPr="00485F2F">
              <w:rPr>
                <w:sz w:val="20"/>
                <w:szCs w:val="20"/>
              </w:rPr>
              <w:t>комиссии</w:t>
            </w:r>
            <w:r w:rsidRPr="00485F2F">
              <w:rPr>
                <w:sz w:val="20"/>
                <w:szCs w:val="20"/>
              </w:rPr>
              <w:t xml:space="preserve"> </w:t>
            </w:r>
            <w:r w:rsidR="00305110" w:rsidRPr="00305110">
              <w:rPr>
                <w:sz w:val="20"/>
                <w:szCs w:val="20"/>
              </w:rPr>
              <w:t>Фонда развития и сопровождения бизнеса Осинниковского городского округа</w:t>
            </w:r>
          </w:p>
        </w:tc>
      </w:tr>
      <w:tr w:rsidR="002001F7" w:rsidRPr="00986D90" w:rsidTr="002001F7">
        <w:trPr>
          <w:trHeight w:val="152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01F7" w:rsidRPr="00986D90" w:rsidRDefault="00426E84" w:rsidP="002174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6D90">
              <w:rPr>
                <w:b/>
                <w:sz w:val="20"/>
                <w:szCs w:val="20"/>
              </w:rPr>
              <w:t xml:space="preserve">3.Цель: </w:t>
            </w:r>
            <w:r w:rsidR="002174FE" w:rsidRPr="00986D90">
              <w:rPr>
                <w:b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2001F7" w:rsidRPr="00986D90" w:rsidTr="007C591A">
        <w:trPr>
          <w:trHeight w:val="31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110" w:rsidRPr="00986D90" w:rsidRDefault="004965CF" w:rsidP="002174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86D90">
              <w:rPr>
                <w:b/>
                <w:sz w:val="20"/>
                <w:szCs w:val="20"/>
              </w:rPr>
              <w:t>3.1 Задача:</w:t>
            </w:r>
            <w:r w:rsidR="007654E2" w:rsidRPr="00986D90">
              <w:rPr>
                <w:b/>
                <w:sz w:val="20"/>
                <w:szCs w:val="20"/>
              </w:rPr>
              <w:t xml:space="preserve"> </w:t>
            </w:r>
            <w:r w:rsidR="002174FE" w:rsidRPr="00986D90">
              <w:rPr>
                <w:b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E51DFF" w:rsidRPr="00986D90" w:rsidTr="00F02C73">
        <w:trPr>
          <w:trHeight w:val="1790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3.1.1 «Финансовая поддержка Фонда развития и сопровождения бизнеса Осинниковского городского округа» 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Финансирование расходов на оплату труда, уплату налогов, приобретение товаров и др. в целях осуществления уставной деятельности Фонда развития и сопровождения бизнеса Осинниковского городского округа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показателя производится по формуле: ДОС = ОС/РМП*100%, где:</w:t>
            </w:r>
          </w:p>
          <w:p w:rsidR="00E51DFF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– освоенные средства, тыс. рублей;</w:t>
            </w:r>
          </w:p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РМП – общий объем средств, предусмотренных на реализацию муниципальной программы, тыс. рублей</w:t>
            </w:r>
          </w:p>
        </w:tc>
      </w:tr>
      <w:tr w:rsidR="00E51DFF" w:rsidRPr="00986D90" w:rsidTr="00E51DFF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  <w:tr w:rsidR="00E51DFF" w:rsidRPr="00986D90" w:rsidTr="000E59E9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 xml:space="preserve">Количество обратившихся в </w:t>
            </w:r>
            <w:r w:rsidR="000E59E9">
              <w:rPr>
                <w:sz w:val="20"/>
                <w:szCs w:val="20"/>
              </w:rPr>
              <w:t>Ф</w:t>
            </w:r>
            <w:r w:rsidRPr="00986D90">
              <w:rPr>
                <w:sz w:val="20"/>
                <w:szCs w:val="20"/>
              </w:rPr>
              <w:t>онд граждан и субъектов предпринимательской деятельности, получивших при содействии фонда финансовую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986D90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  <w:tr w:rsidR="000E59E9" w:rsidRPr="00986D90" w:rsidTr="00F02C73">
        <w:trPr>
          <w:trHeight w:val="1790"/>
          <w:jc w:val="center"/>
        </w:trPr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986D90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6D90">
              <w:rPr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</w:tbl>
    <w:p w:rsidR="000175D3" w:rsidRDefault="000175D3" w:rsidP="000175D3"/>
    <w:p w:rsidR="000E59E9" w:rsidRDefault="000E59E9" w:rsidP="000175D3"/>
    <w:p w:rsidR="000E59E9" w:rsidRDefault="000E59E9" w:rsidP="000175D3"/>
    <w:p w:rsidR="000E59E9" w:rsidRDefault="000E59E9" w:rsidP="000175D3"/>
    <w:p w:rsidR="000E59E9" w:rsidRDefault="000E59E9" w:rsidP="000175D3"/>
    <w:p w:rsidR="000175D3" w:rsidRPr="00E414F0" w:rsidRDefault="000175D3" w:rsidP="000175D3">
      <w:r>
        <w:t xml:space="preserve">Заместитель Главы городского округа </w:t>
      </w:r>
      <w:r w:rsidRPr="00E414F0">
        <w:t>-</w:t>
      </w:r>
    </w:p>
    <w:p w:rsidR="00D06388" w:rsidRPr="00986D90" w:rsidRDefault="000175D3">
      <w:pPr>
        <w:rPr>
          <w:b/>
          <w:lang w:eastAsia="zh-CN"/>
        </w:rPr>
      </w:pPr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0E59E9" w:rsidRDefault="000E59E9">
      <w:r>
        <w:br w:type="page"/>
      </w:r>
    </w:p>
    <w:tbl>
      <w:tblPr>
        <w:tblpPr w:leftFromText="180" w:rightFromText="180" w:vertAnchor="text" w:horzAnchor="margin" w:tblpX="4685" w:tblpY="-77"/>
        <w:tblW w:w="5243" w:type="dxa"/>
        <w:tblLayout w:type="fixed"/>
        <w:tblLook w:val="04A0"/>
      </w:tblPr>
      <w:tblGrid>
        <w:gridCol w:w="5243"/>
      </w:tblGrid>
      <w:tr w:rsidR="00D06388" w:rsidRPr="00CD52B4" w:rsidTr="000E59E9">
        <w:trPr>
          <w:trHeight w:val="28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>
              <w:t xml:space="preserve"> № 3</w:t>
            </w:r>
          </w:p>
          <w:p w:rsidR="00D06388" w:rsidRPr="00CD52B4" w:rsidRDefault="00D06388" w:rsidP="00D06388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D06388" w:rsidRPr="00CD52B4" w:rsidRDefault="00523A81" w:rsidP="002D3988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 w:rsidRPr="00523A81">
              <w:rPr>
                <w:sz w:val="28"/>
                <w:szCs w:val="28"/>
                <w:u w:val="single"/>
              </w:rPr>
              <w:t>20.03.2023</w:t>
            </w:r>
            <w:r>
              <w:t xml:space="preserve"> </w:t>
            </w:r>
            <w:r w:rsidRPr="00CD52B4">
              <w:t xml:space="preserve">№ </w:t>
            </w:r>
            <w:r w:rsidRPr="00523A81">
              <w:rPr>
                <w:sz w:val="28"/>
                <w:szCs w:val="28"/>
                <w:u w:val="single"/>
              </w:rPr>
              <w:t>351-</w:t>
            </w:r>
            <w:r w:rsidR="00A82464" w:rsidRPr="00523A81">
              <w:rPr>
                <w:sz w:val="28"/>
                <w:szCs w:val="28"/>
                <w:u w:val="single"/>
              </w:rPr>
              <w:t>нп</w:t>
            </w:r>
          </w:p>
        </w:tc>
      </w:tr>
    </w:tbl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388" w:rsidRDefault="00D06388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FF" w:rsidRPr="00CD52B4" w:rsidRDefault="008858FF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B4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:rsidR="00AB5477" w:rsidRPr="00B23438" w:rsidRDefault="00AB5477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2087"/>
        <w:gridCol w:w="1140"/>
        <w:gridCol w:w="1140"/>
        <w:gridCol w:w="1134"/>
        <w:gridCol w:w="1094"/>
        <w:gridCol w:w="1188"/>
      </w:tblGrid>
      <w:tr w:rsidR="002D3988" w:rsidRPr="00410E54" w:rsidTr="002D3988">
        <w:trPr>
          <w:trHeight w:val="1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3988" w:rsidRDefault="002D3988" w:rsidP="00895E8F">
            <w:pPr>
              <w:rPr>
                <w:sz w:val="20"/>
                <w:szCs w:val="20"/>
              </w:rPr>
            </w:pPr>
          </w:p>
          <w:p w:rsidR="002D3988" w:rsidRPr="001E0F4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3988" w:rsidRDefault="002D3988" w:rsidP="00895E8F">
            <w:pPr>
              <w:rPr>
                <w:sz w:val="20"/>
                <w:szCs w:val="20"/>
              </w:rPr>
            </w:pPr>
          </w:p>
          <w:p w:rsidR="002D3988" w:rsidRPr="001E0F4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2D3988" w:rsidRPr="00410E54" w:rsidTr="002D39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D3988" w:rsidRPr="00B07B83" w:rsidTr="002D3988">
        <w:trPr>
          <w:trHeight w:val="32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Осинниковский</w:t>
            </w:r>
            <w:r w:rsidR="00316F9B">
              <w:rPr>
                <w:b/>
                <w:sz w:val="20"/>
                <w:szCs w:val="20"/>
              </w:rPr>
              <w:t xml:space="preserve"> городской округ» на 2021</w:t>
            </w:r>
            <w:r>
              <w:rPr>
                <w:b/>
                <w:sz w:val="20"/>
                <w:szCs w:val="20"/>
              </w:rPr>
              <w:t xml:space="preserve"> – 2025 </w:t>
            </w:r>
            <w:r w:rsidRPr="00B07B83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971</w:t>
            </w:r>
            <w:r w:rsidR="00316F9B" w:rsidRPr="00316F9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316F9B" w:rsidP="001B4B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1308,3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640,0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316F9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64</w:t>
            </w:r>
            <w:r w:rsidRPr="00316F9B">
              <w:rPr>
                <w:b/>
                <w:sz w:val="20"/>
                <w:szCs w:val="20"/>
                <w:lang w:val="en-US"/>
              </w:rPr>
              <w:t>0</w:t>
            </w:r>
            <w:r w:rsidRPr="00316F9B">
              <w:rPr>
                <w:b/>
                <w:sz w:val="20"/>
                <w:szCs w:val="20"/>
              </w:rPr>
              <w:t>,0</w:t>
            </w:r>
          </w:p>
        </w:tc>
      </w:tr>
      <w:tr w:rsidR="002D3988" w:rsidRPr="00B07B83" w:rsidTr="002D398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DA5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77</w:t>
            </w:r>
            <w:r w:rsidR="00DA580B">
              <w:rPr>
                <w:b/>
                <w:sz w:val="20"/>
                <w:szCs w:val="20"/>
              </w:rPr>
              <w:t>1</w:t>
            </w:r>
            <w:r w:rsidRPr="00316F9B">
              <w:rPr>
                <w:b/>
                <w:sz w:val="20"/>
                <w:szCs w:val="20"/>
              </w:rPr>
              <w:t>,</w:t>
            </w:r>
            <w:r w:rsidR="00DA580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1</w:t>
            </w:r>
            <w:r w:rsidR="00930D8B">
              <w:rPr>
                <w:b/>
                <w:sz w:val="20"/>
                <w:szCs w:val="20"/>
              </w:rPr>
              <w:t>008,3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</w:t>
            </w:r>
          </w:p>
        </w:tc>
      </w:tr>
      <w:tr w:rsidR="002D3988" w:rsidRPr="00B07B83" w:rsidTr="002D3988">
        <w:trPr>
          <w:trHeight w:val="1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1B4BC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B4BC6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B07B83" w:rsidTr="002D3988">
        <w:trPr>
          <w:trHeight w:val="99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1B4BC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B4BC6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410E54" w:rsidTr="00316F9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9A4D99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88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88" w:rsidRPr="002B4E56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  <w:r w:rsidRPr="002B4E5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4E56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B4E56"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E56">
              <w:rPr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B4E56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E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B4E56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E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B4E56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DFF">
              <w:rPr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3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410E54">
              <w:rPr>
                <w:sz w:val="20"/>
                <w:szCs w:val="20"/>
              </w:rPr>
      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</w:t>
            </w:r>
            <w:r w:rsidRPr="00410E54">
              <w:rPr>
                <w:sz w:val="20"/>
                <w:szCs w:val="20"/>
              </w:rPr>
              <w:lastRenderedPageBreak/>
              <w:t>в том числе участие специалистов отдела содействия малому и среднему предпринимательству в информационной рубрике «Из первых уст» ТРК</w:t>
            </w:r>
            <w:r>
              <w:rPr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«Осинники»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5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B07B83" w:rsidTr="002D3988">
        <w:trPr>
          <w:trHeight w:val="32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3988" w:rsidRPr="000C01A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3B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C213B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3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F1AF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</w:t>
            </w:r>
          </w:p>
        </w:tc>
      </w:tr>
      <w:tr w:rsidR="002D3988" w:rsidRPr="00410E54" w:rsidTr="002D3988">
        <w:trPr>
          <w:trHeight w:val="13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8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F1AF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AF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B4E56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  <w:r w:rsidRPr="002B4E5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D398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2D3988"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B4E56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27B4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D3988" w:rsidRPr="00927B4B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27B4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D3988" w:rsidRPr="00927B4B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D140A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2D3988" w:rsidRPr="00BC70C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7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  <w:r w:rsidRPr="00410E54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316F9B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AD0FD0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79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D140A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</w:p>
        </w:tc>
      </w:tr>
      <w:tr w:rsidR="002D3988" w:rsidRPr="00410E54" w:rsidTr="002D3988">
        <w:trPr>
          <w:trHeight w:val="37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5025DF" w:rsidRDefault="002D3988" w:rsidP="00895E8F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F37D4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F37D4" w:rsidRDefault="002D3988" w:rsidP="00895E8F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9F37D4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43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9A4D99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A4D99">
              <w:rPr>
                <w:b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4D1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4D19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Pr="004D19EE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DA580B" w:rsidP="00895E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D3988" w:rsidRPr="004E2673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F979BD" w:rsidRDefault="002D3988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316F9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63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F979BD" w:rsidRDefault="002D3988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9B" w:rsidRDefault="00DA580B" w:rsidP="00316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4D19E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38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F979BD" w:rsidRDefault="002D3988" w:rsidP="00895E8F">
            <w:pPr>
              <w:pStyle w:val="af1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926D4" w:rsidRDefault="002D3988" w:rsidP="00895E8F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D19E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E2673">
              <w:rPr>
                <w:sz w:val="20"/>
                <w:szCs w:val="20"/>
              </w:rPr>
              <w:t>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DA580B" w:rsidP="00895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D3988" w:rsidRPr="004E2673">
              <w:rPr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4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4D19E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DA580B" w:rsidP="002B4E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D3988" w:rsidRPr="004E2673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2673">
              <w:rPr>
                <w:b/>
                <w:sz w:val="20"/>
                <w:szCs w:val="20"/>
              </w:rPr>
              <w:t>500,0</w:t>
            </w:r>
          </w:p>
        </w:tc>
      </w:tr>
      <w:tr w:rsidR="002D3988" w:rsidRPr="00410E54" w:rsidTr="002D3988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0,0</w:t>
            </w:r>
          </w:p>
        </w:tc>
      </w:tr>
      <w:tr w:rsidR="002D3988" w:rsidRPr="00410E54" w:rsidTr="002D3988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D19E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410E54" w:rsidTr="002D398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410E54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D19EE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D19E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4E2673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500,0</w:t>
            </w:r>
          </w:p>
        </w:tc>
      </w:tr>
      <w:tr w:rsidR="002D3988" w:rsidRPr="00171DCC" w:rsidTr="002D398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3. Финансовая поддержка Фонда развития и сопровождения бизнеса Осинниковского городского округа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4E2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4E2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316F9B" w:rsidRDefault="00316F9B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6F9B">
              <w:rPr>
                <w:b/>
                <w:sz w:val="20"/>
                <w:szCs w:val="20"/>
              </w:rPr>
              <w:t>868,3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1DF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E51DFF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51DFF">
              <w:rPr>
                <w:b/>
                <w:sz w:val="20"/>
                <w:szCs w:val="20"/>
              </w:rPr>
              <w:t>0,0</w:t>
            </w:r>
          </w:p>
        </w:tc>
      </w:tr>
      <w:tr w:rsidR="002D3988" w:rsidRPr="00171DCC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316F9B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F9B">
              <w:rPr>
                <w:sz w:val="20"/>
                <w:szCs w:val="20"/>
              </w:rPr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316F9B" w:rsidRDefault="00316F9B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6F9B">
              <w:rPr>
                <w:sz w:val="20"/>
                <w:szCs w:val="20"/>
              </w:rPr>
              <w:t>868,3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  <w:tr w:rsidR="002D3988" w:rsidRPr="00171DCC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  <w:tr w:rsidR="002D3988" w:rsidRPr="00171DCC" w:rsidTr="002D398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171DCC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0,0</w:t>
            </w:r>
          </w:p>
        </w:tc>
      </w:tr>
    </w:tbl>
    <w:p w:rsidR="000E59E9" w:rsidRDefault="000E59E9"/>
    <w:p w:rsidR="000E59E9" w:rsidRDefault="000E59E9"/>
    <w:p w:rsidR="000E59E9" w:rsidRDefault="000E59E9"/>
    <w:p w:rsidR="000E59E9" w:rsidRPr="00E414F0" w:rsidRDefault="000E59E9" w:rsidP="000E59E9">
      <w:r>
        <w:t>Заместитель Главы городского округа</w:t>
      </w:r>
      <w:r w:rsidRPr="00E414F0">
        <w:t>-</w:t>
      </w:r>
    </w:p>
    <w:p w:rsidR="000E59E9" w:rsidRDefault="000E59E9">
      <w:r w:rsidRPr="00E414F0">
        <w:t>руководитель аппар</w:t>
      </w:r>
      <w:r>
        <w:t xml:space="preserve">ата                           </w:t>
      </w:r>
      <w:r w:rsidRPr="00E414F0">
        <w:t xml:space="preserve">                                   </w:t>
      </w:r>
      <w:r>
        <w:t xml:space="preserve">              </w:t>
      </w:r>
      <w:r w:rsidRPr="00E414F0">
        <w:t xml:space="preserve">                             Л.А. Скрябина</w:t>
      </w:r>
    </w:p>
    <w:p w:rsidR="000E59E9" w:rsidRDefault="000E59E9">
      <w:r>
        <w:br w:type="page"/>
      </w:r>
    </w:p>
    <w:tbl>
      <w:tblPr>
        <w:tblpPr w:leftFromText="180" w:rightFromText="180" w:vertAnchor="text" w:horzAnchor="margin" w:tblpX="4685" w:tblpY="-77"/>
        <w:tblW w:w="5243" w:type="dxa"/>
        <w:tblLayout w:type="fixed"/>
        <w:tblLook w:val="04A0"/>
      </w:tblPr>
      <w:tblGrid>
        <w:gridCol w:w="5243"/>
      </w:tblGrid>
      <w:tr w:rsidR="00D06388" w:rsidRPr="00CD52B4" w:rsidTr="000E59E9">
        <w:trPr>
          <w:trHeight w:val="284"/>
        </w:trPr>
        <w:tc>
          <w:tcPr>
            <w:tcW w:w="5243" w:type="dxa"/>
            <w:hideMark/>
          </w:tcPr>
          <w:p w:rsidR="00D06388" w:rsidRPr="00CD52B4" w:rsidRDefault="00D06388" w:rsidP="00D06388">
            <w:pPr>
              <w:jc w:val="right"/>
            </w:pPr>
            <w:r w:rsidRPr="00CD52B4">
              <w:lastRenderedPageBreak/>
              <w:t>Приложение</w:t>
            </w:r>
            <w:r w:rsidR="006F0CE1">
              <w:t xml:space="preserve"> № 4</w:t>
            </w:r>
          </w:p>
          <w:p w:rsidR="00D06388" w:rsidRPr="00CD52B4" w:rsidRDefault="00D06388" w:rsidP="00D06388">
            <w:pPr>
              <w:jc w:val="right"/>
            </w:pPr>
            <w:r w:rsidRPr="00CD52B4">
              <w:t>к постановлению администрации             Осинниковского городского округа</w:t>
            </w:r>
          </w:p>
          <w:p w:rsidR="00D06388" w:rsidRPr="00CD52B4" w:rsidRDefault="00523A81" w:rsidP="000E59E9">
            <w:pPr>
              <w:tabs>
                <w:tab w:val="left" w:pos="7065"/>
              </w:tabs>
              <w:jc w:val="right"/>
            </w:pPr>
            <w:r>
              <w:t xml:space="preserve">от </w:t>
            </w:r>
            <w:r w:rsidRPr="00523A81">
              <w:rPr>
                <w:sz w:val="28"/>
                <w:szCs w:val="28"/>
                <w:u w:val="single"/>
              </w:rPr>
              <w:t>20.03.2023</w:t>
            </w:r>
            <w:r>
              <w:t xml:space="preserve"> </w:t>
            </w:r>
            <w:r w:rsidRPr="00CD52B4">
              <w:t xml:space="preserve">№ </w:t>
            </w:r>
            <w:r w:rsidRPr="00523A81">
              <w:rPr>
                <w:sz w:val="28"/>
                <w:szCs w:val="28"/>
                <w:u w:val="single"/>
              </w:rPr>
              <w:t>351-</w:t>
            </w:r>
            <w:r w:rsidR="00A82464" w:rsidRPr="00523A81">
              <w:rPr>
                <w:sz w:val="28"/>
                <w:szCs w:val="28"/>
                <w:u w:val="single"/>
              </w:rPr>
              <w:t>нп</w:t>
            </w:r>
          </w:p>
        </w:tc>
      </w:tr>
    </w:tbl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D06388" w:rsidRDefault="00D06388" w:rsidP="002001F7">
      <w:pPr>
        <w:widowControl w:val="0"/>
        <w:autoSpaceDE w:val="0"/>
        <w:autoSpaceDN w:val="0"/>
        <w:adjustRightInd w:val="0"/>
        <w:outlineLvl w:val="1"/>
        <w:rPr>
          <w:b/>
          <w:bCs/>
        </w:rPr>
      </w:pPr>
    </w:p>
    <w:p w:rsidR="00AC3F3A" w:rsidRDefault="00AC3F3A" w:rsidP="002001F7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8858FF" w:rsidRPr="00332154" w:rsidRDefault="008858FF" w:rsidP="00332154">
      <w:pPr>
        <w:pStyle w:val="af1"/>
        <w:widowControl w:val="0"/>
        <w:numPr>
          <w:ilvl w:val="0"/>
          <w:numId w:val="38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332154">
        <w:rPr>
          <w:b/>
        </w:rPr>
        <w:t>Сведения о планируемых значениях целевых</w:t>
      </w:r>
    </w:p>
    <w:p w:rsidR="008858FF" w:rsidRPr="00CD52B4" w:rsidRDefault="008858FF" w:rsidP="008858F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D52B4">
        <w:rPr>
          <w:b/>
        </w:rPr>
        <w:t>показателей (индикаторов) муниципальной программы</w:t>
      </w:r>
    </w:p>
    <w:p w:rsidR="008858FF" w:rsidRDefault="008858FF" w:rsidP="008858FF">
      <w:pPr>
        <w:autoSpaceDE w:val="0"/>
        <w:jc w:val="center"/>
        <w:rPr>
          <w:b/>
        </w:rPr>
      </w:pPr>
      <w:r w:rsidRPr="00CD52B4">
        <w:rPr>
          <w:b/>
        </w:rPr>
        <w:t>(по годам реализации муниципальной программы)</w:t>
      </w:r>
    </w:p>
    <w:p w:rsidR="00AC3F3A" w:rsidRPr="00AC3F3A" w:rsidRDefault="00AC3F3A" w:rsidP="008858FF">
      <w:pPr>
        <w:autoSpaceDE w:val="0"/>
        <w:jc w:val="center"/>
        <w:rPr>
          <w:b/>
          <w:sz w:val="28"/>
          <w:szCs w:val="28"/>
        </w:rPr>
      </w:pPr>
    </w:p>
    <w:tbl>
      <w:tblPr>
        <w:tblW w:w="1067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53"/>
        <w:gridCol w:w="2126"/>
        <w:gridCol w:w="1373"/>
        <w:gridCol w:w="898"/>
        <w:gridCol w:w="898"/>
        <w:gridCol w:w="992"/>
        <w:gridCol w:w="992"/>
        <w:gridCol w:w="945"/>
      </w:tblGrid>
      <w:tr w:rsidR="00DA580B" w:rsidRPr="00410E54" w:rsidTr="00ED7F72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целевого </w:t>
            </w:r>
          </w:p>
          <w:p w:rsidR="00DA580B" w:rsidRDefault="00DA580B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DA580B" w:rsidRDefault="00DA580B" w:rsidP="00DF72D3">
            <w:pPr>
              <w:rPr>
                <w:sz w:val="20"/>
                <w:szCs w:val="20"/>
              </w:rPr>
            </w:pPr>
          </w:p>
          <w:p w:rsidR="00DA580B" w:rsidRDefault="00DA580B" w:rsidP="00DF72D3">
            <w:pPr>
              <w:rPr>
                <w:sz w:val="20"/>
                <w:szCs w:val="20"/>
              </w:rPr>
            </w:pPr>
          </w:p>
        </w:tc>
      </w:tr>
      <w:tr w:rsidR="00DA580B" w:rsidRPr="00410E54" w:rsidTr="00DA580B">
        <w:trPr>
          <w:trHeight w:val="6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580B" w:rsidRPr="00C43219" w:rsidTr="00DA580B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580B" w:rsidRPr="00B07B83" w:rsidRDefault="00DA580B" w:rsidP="007B0FD5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>Развитие и поддержка малого и среднего предпринимательства в муниципальном образовании – Осинниковский</w:t>
            </w:r>
            <w:r>
              <w:rPr>
                <w:b/>
                <w:sz w:val="20"/>
                <w:szCs w:val="20"/>
              </w:rPr>
              <w:t xml:space="preserve"> городской округ» на 2021 – 2025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BC3F61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7"/>
              </w:rPr>
            </w:pPr>
            <w:r w:rsidRPr="00DA580B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3F61">
              <w:rPr>
                <w:color w:val="000000"/>
                <w:sz w:val="20"/>
                <w:szCs w:val="27"/>
              </w:rPr>
              <w:t>R &gt;70%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suppressAutoHyphens/>
              <w:ind w:left="360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8</w:t>
            </w:r>
          </w:p>
          <w:p w:rsidR="00DA580B" w:rsidRPr="0002462C" w:rsidRDefault="00DA580B" w:rsidP="007B0FD5">
            <w:pPr>
              <w:suppressAutoHyphens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</w:tr>
      <w:tr w:rsidR="00DA580B" w:rsidRPr="00410E54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686732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686732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02462C" w:rsidRDefault="00DA580B" w:rsidP="00DA5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209,6</w:t>
            </w:r>
          </w:p>
        </w:tc>
      </w:tr>
      <w:tr w:rsidR="00DA580B" w:rsidRPr="00C06E3B" w:rsidTr="00DA580B">
        <w:trPr>
          <w:trHeight w:val="9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9144B8" w:rsidRDefault="00DA580B" w:rsidP="007B0FD5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10E54">
              <w:rPr>
                <w:sz w:val="20"/>
                <w:szCs w:val="20"/>
              </w:rPr>
              <w:t>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</w:tr>
      <w:tr w:rsidR="00DA580B" w:rsidTr="00DA580B">
        <w:trPr>
          <w:trHeight w:val="112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67213" w:rsidRDefault="00DA580B" w:rsidP="007B0FD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767213">
              <w:rPr>
                <w:b/>
                <w:sz w:val="20"/>
                <w:szCs w:val="20"/>
              </w:rPr>
              <w:t xml:space="preserve">Популяризация </w:t>
            </w:r>
            <w:r w:rsidRPr="00D7685C">
              <w:rPr>
                <w:b/>
                <w:sz w:val="20"/>
                <w:szCs w:val="20"/>
              </w:rPr>
              <w:t>предпринимательской деятельности</w:t>
            </w:r>
            <w:r w:rsidRPr="007672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533B3" w:rsidRDefault="00DA580B" w:rsidP="007B0FD5">
            <w:pPr>
              <w:jc w:val="both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мероприятия по популяризации предпринимательской деятельности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533B3" w:rsidRDefault="00DA580B" w:rsidP="007B0FD5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651C00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AF6CE8" w:rsidRDefault="00DA580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 w:rsidRPr="004E2673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AF6CE8" w:rsidRDefault="00930D8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 w:rsidRPr="001B4BC6">
              <w:rPr>
                <w:sz w:val="20"/>
                <w:szCs w:val="20"/>
              </w:rPr>
              <w:t>20,6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67213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>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управление муниципальной </w:t>
            </w:r>
            <w:r w:rsidRPr="00260864">
              <w:rPr>
                <w:sz w:val="20"/>
                <w:szCs w:val="20"/>
              </w:rPr>
              <w:t>программой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о</w:t>
            </w:r>
            <w:r w:rsidRPr="00B23438">
              <w:rPr>
                <w:sz w:val="20"/>
                <w:szCs w:val="20"/>
              </w:rPr>
              <w:t xml:space="preserve">бучение субъектов малого и среднего бизнеса, программы, тренинги для бизнеса </w:t>
            </w:r>
            <w:r w:rsidRPr="00260864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534242" w:rsidRDefault="00651C00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jc w:val="center"/>
            </w:pPr>
            <w:r w:rsidRPr="00534242">
              <w:rPr>
                <w:sz w:val="20"/>
                <w:szCs w:val="20"/>
              </w:rPr>
              <w:t>0,0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>ов на у</w:t>
            </w:r>
            <w:r w:rsidRPr="00B23438">
              <w:rPr>
                <w:sz w:val="20"/>
                <w:szCs w:val="20"/>
              </w:rPr>
              <w:t>частие предпринимателей городского округа в спортивных мероприятиях областного и городского уровней</w:t>
            </w:r>
            <w:r w:rsidRPr="00260864">
              <w:rPr>
                <w:sz w:val="20"/>
                <w:szCs w:val="20"/>
              </w:rPr>
              <w:t xml:space="preserve">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4E2673" w:rsidRDefault="00651C00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AF6CE8" w:rsidRDefault="00DA580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 w:rsidRPr="004E2673">
              <w:rPr>
                <w:sz w:val="20"/>
                <w:szCs w:val="20"/>
              </w:rPr>
              <w:t>21.9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AF6CE8" w:rsidRDefault="00930D8B" w:rsidP="007B0FD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B4BC6" w:rsidRDefault="00DA580B" w:rsidP="007B0FD5">
            <w:pPr>
              <w:jc w:val="center"/>
              <w:rPr>
                <w:sz w:val="20"/>
                <w:szCs w:val="20"/>
              </w:rPr>
            </w:pPr>
            <w:r w:rsidRPr="001B4BC6">
              <w:rPr>
                <w:sz w:val="20"/>
                <w:szCs w:val="20"/>
              </w:rPr>
              <w:t>20,6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1.4 </w:t>
            </w:r>
            <w:r w:rsidRPr="00860FDB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</w:t>
            </w:r>
            <w:r>
              <w:rPr>
                <w:sz w:val="20"/>
                <w:szCs w:val="20"/>
              </w:rPr>
              <w:t>ых и межрегиональных программах</w:t>
            </w:r>
          </w:p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both"/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t>Доля расход</w:t>
            </w:r>
            <w:r>
              <w:rPr>
                <w:sz w:val="20"/>
                <w:szCs w:val="20"/>
              </w:rPr>
              <w:t xml:space="preserve">ов на </w:t>
            </w:r>
            <w:r w:rsidRPr="00B23438">
              <w:rPr>
                <w:sz w:val="20"/>
                <w:szCs w:val="20"/>
              </w:rPr>
              <w:t xml:space="preserve"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</w:t>
            </w:r>
            <w:r w:rsidRPr="00860FDB">
              <w:rPr>
                <w:sz w:val="20"/>
                <w:szCs w:val="20"/>
              </w:rPr>
              <w:t>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60864" w:rsidRDefault="00DA580B" w:rsidP="007B0FD5">
            <w:pPr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816B4F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7533B3" w:rsidRDefault="00DA580B" w:rsidP="007B0FD5">
            <w:pPr>
              <w:jc w:val="both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B07B83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580B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410E54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267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4E2673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870015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rPr>
                <w:b/>
                <w:sz w:val="20"/>
                <w:szCs w:val="20"/>
              </w:rPr>
            </w:pPr>
            <w:r w:rsidRPr="00171DCC">
              <w:rPr>
                <w:b/>
                <w:sz w:val="20"/>
                <w:szCs w:val="20"/>
              </w:rPr>
              <w:t>3. «Финансовая поддержка Фонда развития и сопровождения бизнеса Осинниковского городского округа»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71DCC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обратившихся в Ф</w:t>
            </w:r>
            <w:r w:rsidRPr="00171DCC">
              <w:rPr>
                <w:sz w:val="20"/>
                <w:szCs w:val="20"/>
              </w:rPr>
              <w:t xml:space="preserve">онд граждан и субъектов предпринимательской деятельности, получивших при </w:t>
            </w:r>
          </w:p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содействии фонда финансовую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171DCC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1DC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80B" w:rsidRPr="00171DCC" w:rsidTr="00DA580B">
        <w:trPr>
          <w:jc w:val="center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DA580B" w:rsidP="007B0FD5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FD5">
              <w:rPr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171DCC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171DCC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75CC" w:rsidRPr="00171DCC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bookmarkEnd w:id="1"/>
    <w:p w:rsidR="00453FFE" w:rsidRDefault="00453FFE" w:rsidP="006A4FB1"/>
    <w:p w:rsidR="007B0FD5" w:rsidRDefault="007B0FD5" w:rsidP="006A4FB1"/>
    <w:p w:rsidR="007B0FD5" w:rsidRDefault="007B0FD5" w:rsidP="006A4FB1"/>
    <w:p w:rsidR="007B0FD5" w:rsidRDefault="007B0FD5" w:rsidP="006A4FB1"/>
    <w:p w:rsidR="006A4FB1" w:rsidRPr="00E414F0" w:rsidRDefault="00690612" w:rsidP="006A4FB1">
      <w:r>
        <w:t>Заместитель Главы городского округа</w:t>
      </w:r>
      <w:r w:rsidR="006A4FB1" w:rsidRPr="00E414F0">
        <w:t>-</w:t>
      </w:r>
    </w:p>
    <w:p w:rsidR="00C26F90" w:rsidRDefault="006A4FB1" w:rsidP="005D3644">
      <w:r w:rsidRPr="00E414F0">
        <w:t>руководитель аппар</w:t>
      </w:r>
      <w:r w:rsidR="00E414F0">
        <w:t xml:space="preserve">ата                           </w:t>
      </w:r>
      <w:r w:rsidRPr="00E414F0">
        <w:t xml:space="preserve">                                   </w:t>
      </w:r>
      <w:r w:rsidR="00E414F0">
        <w:t xml:space="preserve">              </w:t>
      </w:r>
      <w:r w:rsidRPr="00E414F0">
        <w:t xml:space="preserve">         </w:t>
      </w:r>
      <w:r w:rsidR="00293D15" w:rsidRPr="00E414F0">
        <w:t xml:space="preserve">                   </w:t>
      </w:r>
      <w:r w:rsidRPr="00E414F0">
        <w:t xml:space="preserve"> Л.А. Скрябина</w:t>
      </w:r>
    </w:p>
    <w:p w:rsidR="00C26F90" w:rsidRPr="00C26F90" w:rsidRDefault="00C26F90" w:rsidP="00C26F90"/>
    <w:sectPr w:rsidR="00C26F90" w:rsidRPr="00C26F90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8E4" w:rsidRDefault="00F928E4" w:rsidP="005D67CC">
      <w:r>
        <w:separator/>
      </w:r>
    </w:p>
  </w:endnote>
  <w:endnote w:type="continuationSeparator" w:id="0">
    <w:p w:rsidR="00F928E4" w:rsidRDefault="00F928E4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8E4" w:rsidRDefault="00F928E4" w:rsidP="005D67CC">
      <w:r>
        <w:separator/>
      </w:r>
    </w:p>
  </w:footnote>
  <w:footnote w:type="continuationSeparator" w:id="0">
    <w:p w:rsidR="00F928E4" w:rsidRDefault="00F928E4" w:rsidP="005D6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6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2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11"/>
  </w:num>
  <w:num w:numId="5">
    <w:abstractNumId w:val="38"/>
  </w:num>
  <w:num w:numId="6">
    <w:abstractNumId w:val="24"/>
  </w:num>
  <w:num w:numId="7">
    <w:abstractNumId w:val="24"/>
  </w:num>
  <w:num w:numId="8">
    <w:abstractNumId w:val="3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6"/>
  </w:num>
  <w:num w:numId="36">
    <w:abstractNumId w:val="1"/>
  </w:num>
  <w:num w:numId="37">
    <w:abstractNumId w:val="29"/>
  </w:num>
  <w:num w:numId="38">
    <w:abstractNumId w:val="37"/>
  </w:num>
  <w:num w:numId="39">
    <w:abstractNumId w:val="20"/>
  </w:num>
  <w:num w:numId="40">
    <w:abstractNumId w:val="28"/>
  </w:num>
  <w:num w:numId="41">
    <w:abstractNumId w:val="8"/>
  </w:num>
  <w:num w:numId="42">
    <w:abstractNumId w:val="13"/>
  </w:num>
  <w:num w:numId="43">
    <w:abstractNumId w:val="17"/>
  </w:num>
  <w:num w:numId="44">
    <w:abstractNumId w:val="21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6923"/>
    <w:rsid w:val="00007CDE"/>
    <w:rsid w:val="00007D62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325DC"/>
    <w:rsid w:val="000340E6"/>
    <w:rsid w:val="000377DB"/>
    <w:rsid w:val="00037952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C078D"/>
    <w:rsid w:val="000D5C4D"/>
    <w:rsid w:val="000E59E9"/>
    <w:rsid w:val="000F28C9"/>
    <w:rsid w:val="000F2A95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27111"/>
    <w:rsid w:val="00134BE2"/>
    <w:rsid w:val="00147D62"/>
    <w:rsid w:val="00150167"/>
    <w:rsid w:val="00151A2C"/>
    <w:rsid w:val="001558C0"/>
    <w:rsid w:val="00155B9E"/>
    <w:rsid w:val="0015670C"/>
    <w:rsid w:val="00161ADD"/>
    <w:rsid w:val="00164A5F"/>
    <w:rsid w:val="00171DCC"/>
    <w:rsid w:val="00172A9F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09F"/>
    <w:rsid w:val="00295FAA"/>
    <w:rsid w:val="00296564"/>
    <w:rsid w:val="002A2D2D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4673"/>
    <w:rsid w:val="002F35AF"/>
    <w:rsid w:val="002F6F15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3A81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6DA5"/>
    <w:rsid w:val="00607914"/>
    <w:rsid w:val="006146BC"/>
    <w:rsid w:val="00617293"/>
    <w:rsid w:val="006218A7"/>
    <w:rsid w:val="0063309E"/>
    <w:rsid w:val="00634C0B"/>
    <w:rsid w:val="006371B7"/>
    <w:rsid w:val="00651B3D"/>
    <w:rsid w:val="00651C00"/>
    <w:rsid w:val="00654338"/>
    <w:rsid w:val="00655021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F9D"/>
    <w:rsid w:val="00726290"/>
    <w:rsid w:val="007312CF"/>
    <w:rsid w:val="00731E2B"/>
    <w:rsid w:val="007338EE"/>
    <w:rsid w:val="00745E27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78F4"/>
    <w:rsid w:val="00837EEF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A37B5"/>
    <w:rsid w:val="008A6BF2"/>
    <w:rsid w:val="008B34B7"/>
    <w:rsid w:val="008B38BD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5B01"/>
    <w:rsid w:val="008F76B4"/>
    <w:rsid w:val="009037DC"/>
    <w:rsid w:val="0090423F"/>
    <w:rsid w:val="0090734F"/>
    <w:rsid w:val="00907CD0"/>
    <w:rsid w:val="00912018"/>
    <w:rsid w:val="00913346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30C2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792C"/>
    <w:rsid w:val="009F1BB8"/>
    <w:rsid w:val="009F4811"/>
    <w:rsid w:val="009F717C"/>
    <w:rsid w:val="00A12391"/>
    <w:rsid w:val="00A14A32"/>
    <w:rsid w:val="00A174BB"/>
    <w:rsid w:val="00A25C71"/>
    <w:rsid w:val="00A27C4C"/>
    <w:rsid w:val="00A33094"/>
    <w:rsid w:val="00A43418"/>
    <w:rsid w:val="00A43958"/>
    <w:rsid w:val="00A445B9"/>
    <w:rsid w:val="00A47C31"/>
    <w:rsid w:val="00A55369"/>
    <w:rsid w:val="00A57191"/>
    <w:rsid w:val="00A63BDE"/>
    <w:rsid w:val="00A81726"/>
    <w:rsid w:val="00A82464"/>
    <w:rsid w:val="00A85409"/>
    <w:rsid w:val="00A93131"/>
    <w:rsid w:val="00AA1D2B"/>
    <w:rsid w:val="00AA3385"/>
    <w:rsid w:val="00AB5477"/>
    <w:rsid w:val="00AC3F3A"/>
    <w:rsid w:val="00AC4F3B"/>
    <w:rsid w:val="00AC50DE"/>
    <w:rsid w:val="00AD2101"/>
    <w:rsid w:val="00AD2B62"/>
    <w:rsid w:val="00AD3688"/>
    <w:rsid w:val="00AD4A57"/>
    <w:rsid w:val="00AE317E"/>
    <w:rsid w:val="00AE436B"/>
    <w:rsid w:val="00AE5F8C"/>
    <w:rsid w:val="00AE75B5"/>
    <w:rsid w:val="00AF0D35"/>
    <w:rsid w:val="00AF4569"/>
    <w:rsid w:val="00AF68B5"/>
    <w:rsid w:val="00AF6CE8"/>
    <w:rsid w:val="00B0105D"/>
    <w:rsid w:val="00B04D4A"/>
    <w:rsid w:val="00B10581"/>
    <w:rsid w:val="00B11DEA"/>
    <w:rsid w:val="00B120E9"/>
    <w:rsid w:val="00B155DA"/>
    <w:rsid w:val="00B15B55"/>
    <w:rsid w:val="00B2127F"/>
    <w:rsid w:val="00B22999"/>
    <w:rsid w:val="00B23438"/>
    <w:rsid w:val="00B3162A"/>
    <w:rsid w:val="00B3167C"/>
    <w:rsid w:val="00B321B1"/>
    <w:rsid w:val="00B36B25"/>
    <w:rsid w:val="00B3708E"/>
    <w:rsid w:val="00B45352"/>
    <w:rsid w:val="00B617AE"/>
    <w:rsid w:val="00B71F3D"/>
    <w:rsid w:val="00B72FBD"/>
    <w:rsid w:val="00B74344"/>
    <w:rsid w:val="00B8531B"/>
    <w:rsid w:val="00B8581B"/>
    <w:rsid w:val="00B95ECA"/>
    <w:rsid w:val="00BA3708"/>
    <w:rsid w:val="00BA79AC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35DA"/>
    <w:rsid w:val="00C040BD"/>
    <w:rsid w:val="00C04DE9"/>
    <w:rsid w:val="00C072E8"/>
    <w:rsid w:val="00C1112B"/>
    <w:rsid w:val="00C12E28"/>
    <w:rsid w:val="00C14DC9"/>
    <w:rsid w:val="00C17339"/>
    <w:rsid w:val="00C20F26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5A19"/>
    <w:rsid w:val="00C603C1"/>
    <w:rsid w:val="00C61586"/>
    <w:rsid w:val="00C70EA6"/>
    <w:rsid w:val="00C7445E"/>
    <w:rsid w:val="00C74BD7"/>
    <w:rsid w:val="00C75296"/>
    <w:rsid w:val="00C77FAE"/>
    <w:rsid w:val="00C80E27"/>
    <w:rsid w:val="00C818FB"/>
    <w:rsid w:val="00C83584"/>
    <w:rsid w:val="00C90858"/>
    <w:rsid w:val="00C9304D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447A"/>
    <w:rsid w:val="00D44B9C"/>
    <w:rsid w:val="00D45A0C"/>
    <w:rsid w:val="00D51FF1"/>
    <w:rsid w:val="00D53122"/>
    <w:rsid w:val="00D536DF"/>
    <w:rsid w:val="00D56E45"/>
    <w:rsid w:val="00D6169A"/>
    <w:rsid w:val="00D63EDC"/>
    <w:rsid w:val="00D70932"/>
    <w:rsid w:val="00D730F4"/>
    <w:rsid w:val="00D75C28"/>
    <w:rsid w:val="00D823A4"/>
    <w:rsid w:val="00D84C7B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6B1C"/>
    <w:rsid w:val="00E911BA"/>
    <w:rsid w:val="00E96AEB"/>
    <w:rsid w:val="00E96C17"/>
    <w:rsid w:val="00E9709C"/>
    <w:rsid w:val="00EA4837"/>
    <w:rsid w:val="00EB590A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5564C"/>
    <w:rsid w:val="00F55D42"/>
    <w:rsid w:val="00F5645E"/>
    <w:rsid w:val="00F606C0"/>
    <w:rsid w:val="00F632B4"/>
    <w:rsid w:val="00F63C20"/>
    <w:rsid w:val="00F65BF7"/>
    <w:rsid w:val="00F66ACA"/>
    <w:rsid w:val="00F76896"/>
    <w:rsid w:val="00F77BC9"/>
    <w:rsid w:val="00F83E93"/>
    <w:rsid w:val="00F84398"/>
    <w:rsid w:val="00F87191"/>
    <w:rsid w:val="00F928E4"/>
    <w:rsid w:val="00F94E90"/>
    <w:rsid w:val="00F96A3B"/>
    <w:rsid w:val="00F97542"/>
    <w:rsid w:val="00FB1E55"/>
    <w:rsid w:val="00FB1E86"/>
    <w:rsid w:val="00FB5489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5DCB"/>
    <w:rsid w:val="00FE710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6A6C3DC95A3D7811A8E42D15EEF670B96A8CC972C91F94663AF63DE9R3MB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A477-34D5-490B-AC22-525915E6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29</cp:revision>
  <cp:lastPrinted>2023-02-21T08:25:00Z</cp:lastPrinted>
  <dcterms:created xsi:type="dcterms:W3CDTF">2022-08-30T06:50:00Z</dcterms:created>
  <dcterms:modified xsi:type="dcterms:W3CDTF">2023-03-21T09:37:00Z</dcterms:modified>
</cp:coreProperties>
</file>