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9" w:rsidRPr="00540109" w:rsidRDefault="00540109" w:rsidP="00540109">
      <w:pPr>
        <w:tabs>
          <w:tab w:val="left" w:pos="3420"/>
        </w:tabs>
        <w:jc w:val="center"/>
        <w:rPr>
          <w:rFonts w:cs="Courier New"/>
          <w:sz w:val="28"/>
          <w:szCs w:val="28"/>
        </w:rPr>
      </w:pPr>
      <w:r w:rsidRPr="00540109">
        <w:rPr>
          <w:rFonts w:cs="Courier New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</w:pP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РОССИЙСКАЯ ФЕДЕРАЦИЯ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Кемеровская область – Кузбасс 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Муниципальное образование – </w:t>
      </w:r>
      <w:proofErr w:type="spellStart"/>
      <w:r w:rsidRPr="00540109">
        <w:rPr>
          <w:sz w:val="28"/>
          <w:szCs w:val="28"/>
        </w:rPr>
        <w:t>Осинниковский</w:t>
      </w:r>
      <w:proofErr w:type="spellEnd"/>
      <w:r w:rsidRPr="00540109">
        <w:rPr>
          <w:sz w:val="28"/>
          <w:szCs w:val="28"/>
        </w:rPr>
        <w:t xml:space="preserve"> городской округ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Администрация </w:t>
      </w:r>
      <w:proofErr w:type="spellStart"/>
      <w:r w:rsidRPr="00540109">
        <w:rPr>
          <w:sz w:val="28"/>
          <w:szCs w:val="28"/>
        </w:rPr>
        <w:t>Осинниковского</w:t>
      </w:r>
      <w:proofErr w:type="spellEnd"/>
      <w:r w:rsidRPr="00540109">
        <w:rPr>
          <w:sz w:val="28"/>
          <w:szCs w:val="28"/>
        </w:rPr>
        <w:t xml:space="preserve"> городского округа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jc w:val="center"/>
        <w:rPr>
          <w:b/>
          <w:sz w:val="32"/>
          <w:szCs w:val="32"/>
        </w:rPr>
      </w:pPr>
      <w:r w:rsidRPr="00540109">
        <w:rPr>
          <w:b/>
          <w:sz w:val="32"/>
          <w:szCs w:val="32"/>
        </w:rPr>
        <w:t>ПОСТАНОВЛЕНИЕ</w:t>
      </w:r>
    </w:p>
    <w:p w:rsidR="00540109" w:rsidRDefault="00540109" w:rsidP="00540109">
      <w:pPr>
        <w:jc w:val="center"/>
        <w:rPr>
          <w:sz w:val="28"/>
          <w:szCs w:val="28"/>
        </w:rPr>
      </w:pPr>
    </w:p>
    <w:p w:rsidR="00AC3F3A" w:rsidRPr="00540109" w:rsidRDefault="00AC3F3A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rPr>
          <w:sz w:val="28"/>
          <w:szCs w:val="28"/>
        </w:rPr>
      </w:pPr>
      <w:r w:rsidRPr="00540109">
        <w:rPr>
          <w:sz w:val="28"/>
          <w:szCs w:val="28"/>
        </w:rPr>
        <w:t>______________</w:t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  <w:t xml:space="preserve">                             </w:t>
      </w:r>
      <w:r w:rsidRPr="00540109">
        <w:rPr>
          <w:sz w:val="28"/>
          <w:szCs w:val="28"/>
          <w:u w:val="single"/>
        </w:rPr>
        <w:t xml:space="preserve"> </w:t>
      </w:r>
      <w:r w:rsidRPr="00540109">
        <w:rPr>
          <w:sz w:val="28"/>
          <w:szCs w:val="28"/>
          <w:u w:val="single"/>
        </w:rPr>
        <w:tab/>
        <w:t xml:space="preserve">            </w:t>
      </w:r>
      <w:r w:rsidRPr="00540109">
        <w:rPr>
          <w:sz w:val="28"/>
          <w:szCs w:val="28"/>
          <w:u w:val="single"/>
        </w:rPr>
        <w:tab/>
      </w:r>
      <w:r w:rsidRPr="00540109">
        <w:rPr>
          <w:sz w:val="28"/>
          <w:szCs w:val="28"/>
        </w:rPr>
        <w:t xml:space="preserve">     </w:t>
      </w:r>
    </w:p>
    <w:p w:rsidR="00540109" w:rsidRDefault="00540109" w:rsidP="00540109">
      <w:pPr>
        <w:jc w:val="both"/>
        <w:rPr>
          <w:sz w:val="28"/>
          <w:szCs w:val="28"/>
        </w:rPr>
      </w:pPr>
    </w:p>
    <w:p w:rsidR="00AC3F3A" w:rsidRPr="00540109" w:rsidRDefault="00AC3F3A" w:rsidP="00540109">
      <w:pPr>
        <w:jc w:val="both"/>
        <w:rPr>
          <w:sz w:val="28"/>
          <w:szCs w:val="28"/>
        </w:rPr>
      </w:pPr>
    </w:p>
    <w:p w:rsidR="00540109" w:rsidRPr="00540109" w:rsidRDefault="00D06388" w:rsidP="005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Осинниковского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  <w:r w:rsidR="00F632B4">
        <w:rPr>
          <w:bCs/>
          <w:sz w:val="28"/>
          <w:szCs w:val="28"/>
        </w:rPr>
        <w:t xml:space="preserve"> от 03.06.2021 № 455-нп «Об утверждении муниципальной программы</w:t>
      </w:r>
      <w:r w:rsidR="00540109" w:rsidRPr="00540109">
        <w:rPr>
          <w:bCs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</w:t>
      </w:r>
      <w:proofErr w:type="spellStart"/>
      <w:r w:rsidR="00540109" w:rsidRPr="00540109">
        <w:rPr>
          <w:bCs/>
          <w:sz w:val="28"/>
          <w:szCs w:val="28"/>
        </w:rPr>
        <w:t>Осинниковский</w:t>
      </w:r>
      <w:proofErr w:type="spellEnd"/>
      <w:r w:rsidR="00540109" w:rsidRPr="00540109">
        <w:rPr>
          <w:bCs/>
          <w:sz w:val="28"/>
          <w:szCs w:val="28"/>
        </w:rPr>
        <w:t xml:space="preserve"> городск</w:t>
      </w:r>
      <w:r w:rsidR="0053043F">
        <w:rPr>
          <w:bCs/>
          <w:sz w:val="28"/>
          <w:szCs w:val="28"/>
        </w:rPr>
        <w:t>ой округ» на 2021-2024</w:t>
      </w:r>
      <w:r w:rsidR="00540109" w:rsidRPr="00540109">
        <w:rPr>
          <w:bCs/>
          <w:sz w:val="28"/>
          <w:szCs w:val="28"/>
        </w:rPr>
        <w:t xml:space="preserve"> годы»</w:t>
      </w:r>
    </w:p>
    <w:p w:rsidR="00540109" w:rsidRDefault="00540109" w:rsidP="00540109">
      <w:pPr>
        <w:jc w:val="both"/>
        <w:rPr>
          <w:bCs/>
          <w:sz w:val="28"/>
          <w:szCs w:val="28"/>
        </w:rPr>
      </w:pPr>
    </w:p>
    <w:p w:rsidR="00AC3F3A" w:rsidRPr="00540109" w:rsidRDefault="00AC3F3A" w:rsidP="00540109">
      <w:pPr>
        <w:jc w:val="both"/>
        <w:rPr>
          <w:bCs/>
          <w:sz w:val="28"/>
          <w:szCs w:val="28"/>
        </w:rPr>
      </w:pPr>
    </w:p>
    <w:p w:rsidR="00540109" w:rsidRPr="00540109" w:rsidRDefault="00540109" w:rsidP="00540109">
      <w:pPr>
        <w:ind w:firstLine="851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от 27.05.2021 </w:t>
      </w:r>
      <w:r w:rsidR="000175D3">
        <w:rPr>
          <w:bCs/>
          <w:sz w:val="28"/>
          <w:szCs w:val="28"/>
        </w:rPr>
        <w:t xml:space="preserve"> </w:t>
      </w:r>
      <w:r w:rsidRPr="00540109">
        <w:rPr>
          <w:bCs/>
          <w:sz w:val="28"/>
          <w:szCs w:val="28"/>
        </w:rPr>
        <w:t xml:space="preserve">№ 417-нп «Об утверждении Положения о муниципальных программах </w:t>
      </w:r>
      <w:proofErr w:type="spellStart"/>
      <w:r w:rsidRPr="00540109">
        <w:rPr>
          <w:bCs/>
          <w:sz w:val="28"/>
          <w:szCs w:val="28"/>
        </w:rPr>
        <w:t>Осинниковского</w:t>
      </w:r>
      <w:proofErr w:type="spellEnd"/>
      <w:r w:rsidRPr="00540109">
        <w:rPr>
          <w:bCs/>
          <w:sz w:val="28"/>
          <w:szCs w:val="28"/>
        </w:rPr>
        <w:t xml:space="preserve"> городского округа Кемеровской области – Кузбасса»:</w:t>
      </w: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</w:p>
    <w:p w:rsidR="00540109" w:rsidRDefault="00F632B4" w:rsidP="00F632B4">
      <w:pPr>
        <w:pStyle w:val="af1"/>
        <w:numPr>
          <w:ilvl w:val="0"/>
          <w:numId w:val="45"/>
        </w:numPr>
        <w:ind w:left="0" w:firstLine="709"/>
        <w:jc w:val="both"/>
        <w:rPr>
          <w:bCs/>
          <w:sz w:val="28"/>
          <w:szCs w:val="28"/>
        </w:rPr>
      </w:pPr>
      <w:r w:rsidRPr="00F632B4">
        <w:rPr>
          <w:bCs/>
          <w:sz w:val="28"/>
          <w:szCs w:val="28"/>
        </w:rPr>
        <w:t xml:space="preserve">Внести в постановление администрации </w:t>
      </w:r>
      <w:proofErr w:type="spellStart"/>
      <w:r w:rsidRPr="00F632B4">
        <w:rPr>
          <w:bCs/>
          <w:sz w:val="28"/>
          <w:szCs w:val="28"/>
        </w:rPr>
        <w:t>Осинниковского</w:t>
      </w:r>
      <w:proofErr w:type="spellEnd"/>
      <w:r w:rsidRPr="00F632B4">
        <w:rPr>
          <w:bCs/>
          <w:sz w:val="28"/>
          <w:szCs w:val="28"/>
        </w:rPr>
        <w:t xml:space="preserve"> городского округа от03.06.2021г. № 455-нп «Об утверждении муниципальной программы </w:t>
      </w:r>
      <w:r w:rsidR="00540109" w:rsidRPr="00F632B4">
        <w:rPr>
          <w:bCs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– </w:t>
      </w:r>
      <w:proofErr w:type="spellStart"/>
      <w:r w:rsidR="00540109" w:rsidRPr="00F632B4">
        <w:rPr>
          <w:bCs/>
          <w:sz w:val="28"/>
          <w:szCs w:val="28"/>
        </w:rPr>
        <w:t>Осинниковск</w:t>
      </w:r>
      <w:r w:rsidR="0053043F" w:rsidRPr="00F632B4">
        <w:rPr>
          <w:bCs/>
          <w:sz w:val="28"/>
          <w:szCs w:val="28"/>
        </w:rPr>
        <w:t>ий</w:t>
      </w:r>
      <w:proofErr w:type="spellEnd"/>
      <w:r w:rsidR="0053043F" w:rsidRPr="00F632B4">
        <w:rPr>
          <w:bCs/>
          <w:sz w:val="28"/>
          <w:szCs w:val="28"/>
        </w:rPr>
        <w:t xml:space="preserve"> городской округ» на 2021-2024 </w:t>
      </w:r>
      <w:r w:rsidR="00540109" w:rsidRPr="00F632B4">
        <w:rPr>
          <w:bCs/>
          <w:sz w:val="28"/>
          <w:szCs w:val="28"/>
        </w:rPr>
        <w:t>годы»</w:t>
      </w:r>
      <w:r w:rsidR="000C078D">
        <w:rPr>
          <w:bCs/>
          <w:sz w:val="28"/>
          <w:szCs w:val="28"/>
        </w:rPr>
        <w:t xml:space="preserve"> </w:t>
      </w:r>
      <w:r w:rsidR="000175D3">
        <w:rPr>
          <w:bCs/>
          <w:sz w:val="28"/>
          <w:szCs w:val="28"/>
        </w:rPr>
        <w:t>(</w:t>
      </w:r>
      <w:r w:rsidR="000C078D">
        <w:rPr>
          <w:bCs/>
          <w:sz w:val="28"/>
          <w:szCs w:val="28"/>
        </w:rPr>
        <w:t>в редакции постановлений</w:t>
      </w:r>
      <w:r w:rsidR="00E51DFF">
        <w:rPr>
          <w:bCs/>
          <w:sz w:val="28"/>
          <w:szCs w:val="28"/>
        </w:rPr>
        <w:t xml:space="preserve"> администрации </w:t>
      </w:r>
      <w:proofErr w:type="spellStart"/>
      <w:r w:rsidR="00E51DFF">
        <w:rPr>
          <w:bCs/>
          <w:sz w:val="28"/>
          <w:szCs w:val="28"/>
        </w:rPr>
        <w:t>Осинниковского</w:t>
      </w:r>
      <w:proofErr w:type="spellEnd"/>
      <w:r w:rsidR="00E51DFF">
        <w:rPr>
          <w:bCs/>
          <w:sz w:val="28"/>
          <w:szCs w:val="28"/>
        </w:rPr>
        <w:t xml:space="preserve"> городского округа </w:t>
      </w:r>
      <w:r w:rsidR="000175D3">
        <w:rPr>
          <w:bCs/>
          <w:sz w:val="28"/>
          <w:szCs w:val="28"/>
        </w:rPr>
        <w:t xml:space="preserve"> от 22.09.2021   № 86-нп, от 09.03.2022</w:t>
      </w:r>
      <w:r w:rsidR="000C078D">
        <w:rPr>
          <w:bCs/>
          <w:sz w:val="28"/>
          <w:szCs w:val="28"/>
        </w:rPr>
        <w:t xml:space="preserve"> № 199-нп</w:t>
      </w:r>
      <w:r w:rsidR="000175D3">
        <w:rPr>
          <w:bCs/>
          <w:sz w:val="28"/>
          <w:szCs w:val="28"/>
        </w:rPr>
        <w:t>)</w:t>
      </w:r>
      <w:r w:rsidR="00540109" w:rsidRPr="00F632B4">
        <w:rPr>
          <w:bCs/>
          <w:sz w:val="28"/>
          <w:szCs w:val="28"/>
        </w:rPr>
        <w:t xml:space="preserve"> (далее – постановление) </w:t>
      </w:r>
      <w:r w:rsidRPr="00F632B4">
        <w:rPr>
          <w:bCs/>
          <w:sz w:val="28"/>
          <w:szCs w:val="28"/>
        </w:rPr>
        <w:t>следующие изменения:</w:t>
      </w:r>
    </w:p>
    <w:p w:rsidR="00565DF4" w:rsidRDefault="00565DF4" w:rsidP="00565DF4">
      <w:pPr>
        <w:pStyle w:val="af1"/>
        <w:numPr>
          <w:ilvl w:val="1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заголовке, пункте 1 цифры «2021-2024» заменить цифрами «202</w:t>
      </w:r>
      <w:r w:rsidR="00C74BD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-2025»;</w:t>
      </w:r>
    </w:p>
    <w:p w:rsidR="00F632B4" w:rsidRDefault="00F632B4" w:rsidP="00F632B4">
      <w:pPr>
        <w:pStyle w:val="af1"/>
        <w:numPr>
          <w:ilvl w:val="1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муниципальной программе </w:t>
      </w:r>
      <w:r w:rsidRPr="00F632B4">
        <w:rPr>
          <w:bCs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– </w:t>
      </w:r>
      <w:proofErr w:type="spellStart"/>
      <w:r w:rsidRPr="00F632B4">
        <w:rPr>
          <w:bCs/>
          <w:sz w:val="28"/>
          <w:szCs w:val="28"/>
        </w:rPr>
        <w:t>Осинниковский</w:t>
      </w:r>
      <w:proofErr w:type="spellEnd"/>
      <w:r w:rsidRPr="00F632B4">
        <w:rPr>
          <w:bCs/>
          <w:sz w:val="28"/>
          <w:szCs w:val="28"/>
        </w:rPr>
        <w:t xml:space="preserve"> городской округ» на 2021-2024 годы»</w:t>
      </w:r>
      <w:r>
        <w:rPr>
          <w:bCs/>
          <w:sz w:val="28"/>
          <w:szCs w:val="28"/>
        </w:rPr>
        <w:t xml:space="preserve"> (далее – муниципальная программа), утвержденной постановлением:</w:t>
      </w:r>
    </w:p>
    <w:p w:rsidR="00565DF4" w:rsidRDefault="00565DF4" w:rsidP="00565DF4">
      <w:pPr>
        <w:pStyle w:val="af1"/>
        <w:numPr>
          <w:ilvl w:val="2"/>
          <w:numId w:val="4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заголовке цифры «2021-2024» заменить цифрами «202</w:t>
      </w:r>
      <w:r w:rsidR="00C74BD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-2025»;</w:t>
      </w:r>
    </w:p>
    <w:p w:rsidR="00F632B4" w:rsidRDefault="00F632B4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муниципальной программы изложить в новой редакции</w:t>
      </w:r>
      <w:r w:rsidR="006F0CE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согласно приложению № 1 к настоящему постановлению.</w:t>
      </w:r>
    </w:p>
    <w:p w:rsid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3 «</w:t>
      </w:r>
      <w:r w:rsidRPr="006F0CE1">
        <w:rPr>
          <w:bCs/>
          <w:sz w:val="28"/>
          <w:szCs w:val="28"/>
        </w:rPr>
        <w:t>Перечень мероприятий муниципальной программы</w:t>
      </w:r>
      <w:r>
        <w:rPr>
          <w:bCs/>
          <w:sz w:val="28"/>
          <w:szCs w:val="28"/>
        </w:rPr>
        <w:t xml:space="preserve"> </w:t>
      </w:r>
      <w:r w:rsidRPr="006F0CE1">
        <w:rPr>
          <w:bCs/>
          <w:sz w:val="28"/>
          <w:szCs w:val="28"/>
        </w:rPr>
        <w:t>с кратким описанием</w:t>
      </w:r>
      <w:r>
        <w:rPr>
          <w:bCs/>
          <w:sz w:val="28"/>
          <w:szCs w:val="28"/>
        </w:rPr>
        <w:t>» изложить в новой редакции, согласно приложению № 2 к настоящему постановлению.</w:t>
      </w:r>
    </w:p>
    <w:p w:rsid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«</w:t>
      </w:r>
      <w:r w:rsidRPr="006F0CE1">
        <w:rPr>
          <w:bCs/>
          <w:sz w:val="28"/>
          <w:szCs w:val="28"/>
        </w:rPr>
        <w:t>Ресурсное обеспечение реализации муниципальной программы</w:t>
      </w:r>
      <w:r>
        <w:rPr>
          <w:bCs/>
          <w:sz w:val="28"/>
          <w:szCs w:val="28"/>
        </w:rPr>
        <w:t>» изложить в новой редакции, согласно приложению № 3 к настоящему постановлению.</w:t>
      </w:r>
    </w:p>
    <w:p w:rsidR="006F0CE1" w:rsidRP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5 «</w:t>
      </w:r>
      <w:r w:rsidRPr="006F0CE1">
        <w:rPr>
          <w:bCs/>
          <w:sz w:val="28"/>
          <w:szCs w:val="28"/>
        </w:rPr>
        <w:t>Сведения о планируемых значениях целевых</w:t>
      </w:r>
      <w:r>
        <w:rPr>
          <w:bCs/>
          <w:sz w:val="28"/>
          <w:szCs w:val="28"/>
        </w:rPr>
        <w:t xml:space="preserve"> показателей </w:t>
      </w:r>
      <w:r w:rsidRPr="006F0CE1">
        <w:rPr>
          <w:bCs/>
          <w:sz w:val="28"/>
          <w:szCs w:val="28"/>
        </w:rPr>
        <w:t>(индикаторов) муниципальной программы</w:t>
      </w:r>
      <w:r>
        <w:rPr>
          <w:bCs/>
          <w:sz w:val="28"/>
          <w:szCs w:val="28"/>
        </w:rPr>
        <w:t xml:space="preserve"> </w:t>
      </w:r>
      <w:r w:rsidRPr="006F0CE1">
        <w:rPr>
          <w:bCs/>
          <w:sz w:val="28"/>
          <w:szCs w:val="28"/>
        </w:rPr>
        <w:t>(по годам реализации муниципальной программы)</w:t>
      </w:r>
      <w:r w:rsidR="000C078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новой редакции, согласно приложению № 4 к настоящему постановлению.</w:t>
      </w:r>
    </w:p>
    <w:p w:rsidR="007312CF" w:rsidRPr="007312CF" w:rsidRDefault="007312CF" w:rsidP="007312CF">
      <w:pPr>
        <w:ind w:firstLine="709"/>
        <w:jc w:val="both"/>
        <w:rPr>
          <w:bCs/>
          <w:sz w:val="28"/>
          <w:szCs w:val="28"/>
        </w:rPr>
      </w:pPr>
      <w:r w:rsidRPr="007312CF">
        <w:rPr>
          <w:sz w:val="28"/>
        </w:rPr>
        <w:t>2</w:t>
      </w:r>
      <w:r w:rsidRPr="007312CF">
        <w:rPr>
          <w:bCs/>
          <w:sz w:val="28"/>
          <w:szCs w:val="28"/>
        </w:rPr>
        <w:t xml:space="preserve">. Опубликовать настоящее постановление в газете «Время и Жизнь» и разместить на официальном сайте </w:t>
      </w:r>
      <w:proofErr w:type="spellStart"/>
      <w:r w:rsidRPr="007312CF">
        <w:rPr>
          <w:bCs/>
          <w:sz w:val="28"/>
          <w:szCs w:val="28"/>
        </w:rPr>
        <w:t>Осинниковского</w:t>
      </w:r>
      <w:proofErr w:type="spellEnd"/>
      <w:r w:rsidRPr="007312CF">
        <w:rPr>
          <w:bCs/>
          <w:sz w:val="28"/>
          <w:szCs w:val="28"/>
        </w:rPr>
        <w:t xml:space="preserve"> городского округа Кемеровской области </w:t>
      </w:r>
      <w:r w:rsidR="00A63BDE">
        <w:rPr>
          <w:bCs/>
          <w:sz w:val="28"/>
          <w:szCs w:val="28"/>
        </w:rPr>
        <w:t>–</w:t>
      </w:r>
      <w:r w:rsidRPr="007312CF">
        <w:rPr>
          <w:bCs/>
          <w:sz w:val="28"/>
          <w:szCs w:val="28"/>
        </w:rPr>
        <w:t xml:space="preserve"> Кузбасса</w:t>
      </w:r>
      <w:r w:rsidR="00345E99">
        <w:rPr>
          <w:bCs/>
          <w:sz w:val="28"/>
          <w:szCs w:val="28"/>
        </w:rPr>
        <w:t>.</w:t>
      </w:r>
    </w:p>
    <w:p w:rsidR="00F02C73" w:rsidRDefault="007312CF" w:rsidP="007312CF">
      <w:pPr>
        <w:ind w:firstLine="709"/>
        <w:jc w:val="both"/>
        <w:rPr>
          <w:bCs/>
          <w:sz w:val="28"/>
          <w:szCs w:val="28"/>
        </w:rPr>
      </w:pPr>
      <w:r w:rsidRPr="007312CF">
        <w:rPr>
          <w:bCs/>
          <w:sz w:val="28"/>
          <w:szCs w:val="28"/>
        </w:rPr>
        <w:t>3. Настоящее постановление вступает в силу со дня официального опубликования</w:t>
      </w:r>
      <w:r w:rsidR="00F02C73">
        <w:rPr>
          <w:bCs/>
          <w:sz w:val="28"/>
          <w:szCs w:val="28"/>
        </w:rPr>
        <w:t>.</w:t>
      </w:r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7312CF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565DF4">
        <w:rPr>
          <w:bCs/>
          <w:sz w:val="28"/>
          <w:szCs w:val="28"/>
        </w:rPr>
        <w:t xml:space="preserve">и.о. </w:t>
      </w:r>
      <w:r w:rsidRPr="007312CF">
        <w:rPr>
          <w:bCs/>
          <w:sz w:val="28"/>
          <w:szCs w:val="28"/>
        </w:rPr>
        <w:t>заместителя Главы</w:t>
      </w:r>
      <w:r w:rsidR="00D420B9">
        <w:rPr>
          <w:bCs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565DF4">
        <w:rPr>
          <w:bCs/>
          <w:sz w:val="28"/>
          <w:szCs w:val="28"/>
        </w:rPr>
        <w:t>С.В. Павловскую.</w:t>
      </w:r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sz w:val="28"/>
          <w:szCs w:val="28"/>
        </w:rPr>
      </w:pPr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Глав</w:t>
      </w:r>
      <w:r w:rsidR="00565DF4">
        <w:rPr>
          <w:sz w:val="28"/>
          <w:lang w:eastAsia="zh-CN"/>
        </w:rPr>
        <w:t>а</w:t>
      </w:r>
      <w:r w:rsidRPr="007312CF">
        <w:rPr>
          <w:sz w:val="28"/>
          <w:lang w:eastAsia="zh-CN"/>
        </w:rPr>
        <w:t xml:space="preserve"> </w:t>
      </w:r>
      <w:proofErr w:type="spellStart"/>
      <w:r w:rsidRPr="007312CF">
        <w:rPr>
          <w:sz w:val="28"/>
          <w:lang w:eastAsia="zh-CN"/>
        </w:rPr>
        <w:t>Осинниковского</w:t>
      </w:r>
      <w:proofErr w:type="spellEnd"/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город</w:t>
      </w:r>
      <w:r>
        <w:rPr>
          <w:sz w:val="28"/>
          <w:lang w:eastAsia="zh-CN"/>
        </w:rPr>
        <w:t xml:space="preserve">ского округа 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ab/>
        <w:t xml:space="preserve">                  </w:t>
      </w:r>
      <w:r w:rsidRPr="007312CF">
        <w:rPr>
          <w:sz w:val="28"/>
          <w:lang w:eastAsia="zh-CN"/>
        </w:rPr>
        <w:t xml:space="preserve">                   </w:t>
      </w:r>
      <w:r w:rsidR="00565DF4">
        <w:rPr>
          <w:sz w:val="28"/>
          <w:lang w:eastAsia="zh-CN"/>
        </w:rPr>
        <w:t xml:space="preserve">                             </w:t>
      </w:r>
      <w:r w:rsidR="00DF7DE4">
        <w:rPr>
          <w:sz w:val="28"/>
          <w:lang w:eastAsia="zh-CN"/>
        </w:rPr>
        <w:t xml:space="preserve">   </w:t>
      </w:r>
      <w:r w:rsidRPr="007312CF">
        <w:rPr>
          <w:sz w:val="28"/>
          <w:lang w:eastAsia="zh-CN"/>
        </w:rPr>
        <w:t xml:space="preserve">   </w:t>
      </w:r>
      <w:r w:rsidR="00565DF4">
        <w:rPr>
          <w:sz w:val="28"/>
          <w:lang w:eastAsia="zh-CN"/>
        </w:rPr>
        <w:t>И.В. Романов</w:t>
      </w:r>
    </w:p>
    <w:p w:rsidR="007312CF" w:rsidRDefault="007312CF" w:rsidP="007312CF">
      <w:pPr>
        <w:rPr>
          <w:sz w:val="28"/>
        </w:rPr>
      </w:pPr>
    </w:p>
    <w:p w:rsidR="00DF7DE4" w:rsidRDefault="00DF7DE4" w:rsidP="007312CF">
      <w:pPr>
        <w:rPr>
          <w:sz w:val="28"/>
        </w:rPr>
      </w:pPr>
    </w:p>
    <w:p w:rsidR="00AC3F3A" w:rsidRDefault="00AC3F3A" w:rsidP="007312CF">
      <w:pPr>
        <w:rPr>
          <w:sz w:val="28"/>
        </w:rPr>
      </w:pPr>
    </w:p>
    <w:p w:rsidR="00DF7DE4" w:rsidRPr="007312CF" w:rsidRDefault="00DF7DE4" w:rsidP="007312CF">
      <w:pPr>
        <w:rPr>
          <w:sz w:val="28"/>
        </w:rPr>
      </w:pPr>
    </w:p>
    <w:p w:rsidR="007312CF" w:rsidRPr="007312CF" w:rsidRDefault="007312CF" w:rsidP="007312CF">
      <w:pPr>
        <w:rPr>
          <w:sz w:val="28"/>
        </w:rPr>
      </w:pPr>
      <w:r w:rsidRPr="007312CF">
        <w:rPr>
          <w:sz w:val="28"/>
        </w:rPr>
        <w:t>С постановлением ознакомлен,</w:t>
      </w:r>
    </w:p>
    <w:p w:rsidR="007312CF" w:rsidRPr="007312CF" w:rsidRDefault="007312CF" w:rsidP="007312CF">
      <w:pPr>
        <w:rPr>
          <w:sz w:val="28"/>
          <w:vertAlign w:val="superscript"/>
        </w:rPr>
      </w:pPr>
      <w:r w:rsidRPr="007312CF">
        <w:rPr>
          <w:sz w:val="28"/>
        </w:rPr>
        <w:t xml:space="preserve">с возложением обязанностей согласен   </w:t>
      </w:r>
      <w:r w:rsidRPr="007312CF">
        <w:rPr>
          <w:sz w:val="28"/>
        </w:rPr>
        <w:tab/>
        <w:t xml:space="preserve">  </w:t>
      </w:r>
      <w:r>
        <w:rPr>
          <w:sz w:val="28"/>
          <w:u w:val="single"/>
        </w:rPr>
        <w:tab/>
        <w:t xml:space="preserve">    </w:t>
      </w:r>
      <w:r>
        <w:rPr>
          <w:sz w:val="28"/>
        </w:rPr>
        <w:t xml:space="preserve">     </w:t>
      </w:r>
      <w:r w:rsidRPr="007312CF">
        <w:rPr>
          <w:sz w:val="28"/>
        </w:rPr>
        <w:t xml:space="preserve"> </w:t>
      </w:r>
      <w:r>
        <w:rPr>
          <w:sz w:val="28"/>
          <w:u w:val="single"/>
        </w:rPr>
        <w:tab/>
        <w:t xml:space="preserve">             </w:t>
      </w:r>
      <w:r>
        <w:rPr>
          <w:sz w:val="28"/>
          <w:u w:val="single"/>
        </w:rPr>
        <w:tab/>
        <w:t xml:space="preserve"> </w:t>
      </w:r>
      <w:r>
        <w:rPr>
          <w:sz w:val="28"/>
        </w:rPr>
        <w:t xml:space="preserve">      </w:t>
      </w:r>
      <w:r w:rsidR="00565DF4">
        <w:rPr>
          <w:sz w:val="28"/>
        </w:rPr>
        <w:t>С.В. Павловская</w:t>
      </w:r>
    </w:p>
    <w:p w:rsidR="007312CF" w:rsidRPr="00AB487E" w:rsidRDefault="007312CF" w:rsidP="007312CF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                   </w:t>
      </w:r>
      <w:r w:rsidRPr="00AB487E">
        <w:rPr>
          <w:vertAlign w:val="superscript"/>
        </w:rPr>
        <w:t>(да</w:t>
      </w:r>
      <w:r>
        <w:rPr>
          <w:vertAlign w:val="superscript"/>
        </w:rPr>
        <w:t xml:space="preserve">та)                 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7312CF" w:rsidRDefault="007312CF" w:rsidP="007312CF">
      <w:pPr>
        <w:autoSpaceDE w:val="0"/>
        <w:ind w:right="49"/>
        <w:rPr>
          <w:sz w:val="20"/>
          <w:szCs w:val="20"/>
        </w:rPr>
      </w:pPr>
    </w:p>
    <w:p w:rsidR="007312CF" w:rsidRDefault="007312CF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7312CF" w:rsidRDefault="007312CF" w:rsidP="007312CF">
      <w:pPr>
        <w:autoSpaceDE w:val="0"/>
        <w:ind w:right="49"/>
        <w:rPr>
          <w:sz w:val="20"/>
          <w:szCs w:val="20"/>
        </w:rPr>
      </w:pPr>
    </w:p>
    <w:p w:rsidR="007312CF" w:rsidRDefault="007312CF" w:rsidP="007312CF">
      <w:pPr>
        <w:autoSpaceDE w:val="0"/>
        <w:ind w:right="49"/>
        <w:rPr>
          <w:sz w:val="20"/>
          <w:szCs w:val="20"/>
        </w:rPr>
      </w:pPr>
    </w:p>
    <w:p w:rsidR="007312CF" w:rsidRPr="00885C54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7312CF">
        <w:rPr>
          <w:sz w:val="20"/>
          <w:szCs w:val="20"/>
        </w:rPr>
        <w:t xml:space="preserve">Е.В. </w:t>
      </w:r>
      <w:proofErr w:type="spellStart"/>
      <w:r w:rsidR="007312CF">
        <w:rPr>
          <w:sz w:val="20"/>
          <w:szCs w:val="20"/>
        </w:rPr>
        <w:t>Берсенева</w:t>
      </w:r>
      <w:proofErr w:type="spellEnd"/>
    </w:p>
    <w:p w:rsidR="007312CF" w:rsidRPr="00AB487E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8(38471)</w:t>
      </w:r>
      <w:r w:rsidR="007312CF">
        <w:rPr>
          <w:sz w:val="20"/>
          <w:szCs w:val="20"/>
        </w:rPr>
        <w:t>4-15-78</w:t>
      </w:r>
    </w:p>
    <w:p w:rsidR="00213C9A" w:rsidRDefault="007312CF" w:rsidP="007312CF">
      <w: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213C9A" w:rsidRPr="00CD52B4" w:rsidTr="00213C9A">
        <w:trPr>
          <w:trHeight w:val="284"/>
        </w:trPr>
        <w:tc>
          <w:tcPr>
            <w:tcW w:w="5243" w:type="dxa"/>
            <w:hideMark/>
          </w:tcPr>
          <w:p w:rsidR="00213C9A" w:rsidRPr="00CD52B4" w:rsidRDefault="00213C9A" w:rsidP="00213C9A">
            <w:pPr>
              <w:jc w:val="right"/>
            </w:pPr>
            <w:r w:rsidRPr="00CD52B4">
              <w:lastRenderedPageBreak/>
              <w:t>Приложение</w:t>
            </w:r>
            <w:r w:rsidR="00D06388">
              <w:t xml:space="preserve"> № 1</w:t>
            </w:r>
          </w:p>
          <w:p w:rsidR="00213C9A" w:rsidRPr="00CD52B4" w:rsidRDefault="00213C9A" w:rsidP="00213C9A">
            <w:pPr>
              <w:jc w:val="right"/>
            </w:pPr>
            <w:r w:rsidRPr="00CD52B4">
              <w:t xml:space="preserve">к постановлению администрации             </w:t>
            </w:r>
            <w:proofErr w:type="spellStart"/>
            <w:r w:rsidRPr="00CD52B4">
              <w:t>Осинниковского</w:t>
            </w:r>
            <w:proofErr w:type="spellEnd"/>
            <w:r w:rsidRPr="00CD52B4">
              <w:t xml:space="preserve"> городского округа</w:t>
            </w:r>
          </w:p>
          <w:p w:rsidR="00213C9A" w:rsidRPr="00CD52B4" w:rsidRDefault="00213C9A" w:rsidP="00213C9A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>
              <w:rPr>
                <w:u w:val="single"/>
              </w:rPr>
              <w:t>________________</w:t>
            </w:r>
            <w:r w:rsidRPr="00CD52B4">
              <w:t xml:space="preserve"> № </w:t>
            </w:r>
            <w:r>
              <w:rPr>
                <w:u w:val="single"/>
              </w:rPr>
              <w:t>_______</w:t>
            </w:r>
          </w:p>
        </w:tc>
      </w:tr>
    </w:tbl>
    <w:p w:rsidR="00213C9A" w:rsidRPr="00CD52B4" w:rsidRDefault="00213C9A" w:rsidP="00213C9A">
      <w:r w:rsidRPr="00CD52B4">
        <w:t xml:space="preserve">                </w:t>
      </w: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332154" w:rsidRDefault="00B23438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</w:t>
      </w:r>
      <w:r w:rsidR="008858FF" w:rsidRPr="00332154">
        <w:rPr>
          <w:b/>
        </w:rPr>
        <w:t>аспорт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="00EF2F0F" w:rsidRPr="00332154">
        <w:rPr>
          <w:b/>
        </w:rPr>
        <w:t xml:space="preserve">Развитие и поддержка малого и среднего предпринимательства в муниципальном образовании – </w:t>
      </w:r>
      <w:proofErr w:type="spellStart"/>
      <w:r w:rsidR="00EF2F0F" w:rsidRPr="00332154">
        <w:rPr>
          <w:b/>
        </w:rPr>
        <w:t>Осинниковский</w:t>
      </w:r>
      <w:proofErr w:type="spellEnd"/>
      <w:r w:rsidR="00EF2F0F" w:rsidRPr="00332154">
        <w:rPr>
          <w:b/>
        </w:rPr>
        <w:t xml:space="preserve"> городской округ</w:t>
      </w:r>
      <w:r w:rsidRPr="00332154">
        <w:rPr>
          <w:b/>
          <w:spacing w:val="-2"/>
        </w:rPr>
        <w:t>»</w:t>
      </w:r>
    </w:p>
    <w:p w:rsidR="008858FF" w:rsidRPr="00CD52B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</w:t>
      </w:r>
      <w:r w:rsidR="003E2DA0" w:rsidRPr="00332154">
        <w:rPr>
          <w:b/>
          <w:spacing w:val="-2"/>
        </w:rPr>
        <w:t>2</w:t>
      </w:r>
      <w:r w:rsidR="00C74BD7"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 w:rsidR="00895E8F">
        <w:rPr>
          <w:b/>
          <w:spacing w:val="-2"/>
        </w:rPr>
        <w:t>5</w:t>
      </w:r>
      <w:r w:rsidRPr="00332154">
        <w:rPr>
          <w:b/>
          <w:spacing w:val="-2"/>
        </w:rPr>
        <w:t xml:space="preserve"> годы</w:t>
      </w:r>
    </w:p>
    <w:p w:rsidR="008858FF" w:rsidRPr="00CD52B4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1"/>
        <w:gridCol w:w="6095"/>
      </w:tblGrid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16296B" w:rsidRDefault="00EF2F0F" w:rsidP="00C74BD7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proofErr w:type="spellStart"/>
            <w:r>
              <w:rPr>
                <w:sz w:val="20"/>
                <w:szCs w:val="20"/>
              </w:rPr>
              <w:t>Осинниковский</w:t>
            </w:r>
            <w:proofErr w:type="spellEnd"/>
            <w:r>
              <w:rPr>
                <w:sz w:val="20"/>
                <w:szCs w:val="20"/>
              </w:rPr>
              <w:t xml:space="preserve"> городской округ</w:t>
            </w:r>
            <w:r w:rsidR="003D1E14">
              <w:rPr>
                <w:sz w:val="20"/>
                <w:szCs w:val="20"/>
              </w:rPr>
              <w:t xml:space="preserve">» </w:t>
            </w:r>
            <w:r w:rsidRPr="00EA6AD0">
              <w:rPr>
                <w:sz w:val="20"/>
                <w:szCs w:val="20"/>
              </w:rPr>
              <w:t>на 20</w:t>
            </w:r>
            <w:r w:rsidR="003E2DA0">
              <w:rPr>
                <w:sz w:val="20"/>
                <w:szCs w:val="20"/>
              </w:rPr>
              <w:t>2</w:t>
            </w:r>
            <w:r w:rsidR="00C74BD7">
              <w:rPr>
                <w:sz w:val="20"/>
                <w:szCs w:val="20"/>
              </w:rPr>
              <w:t>1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565DF4">
              <w:rPr>
                <w:sz w:val="20"/>
                <w:szCs w:val="20"/>
              </w:rPr>
              <w:t>5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EF2F0F" w:rsidRPr="00F94457" w:rsidRDefault="00EF2F0F" w:rsidP="00D420B9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>Заместитель Главы городского округа по экономике</w:t>
            </w:r>
            <w:r w:rsidR="00D420B9">
              <w:rPr>
                <w:sz w:val="20"/>
                <w:szCs w:val="20"/>
              </w:rPr>
              <w:t>, инвестиционной политике и развитию бизнеса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округа.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1B1AA6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</w:t>
            </w: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>
              <w:rPr>
                <w:sz w:val="20"/>
                <w:szCs w:val="20"/>
              </w:rPr>
              <w:t>Осинниковского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О</w:t>
            </w:r>
            <w:r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 w:rsidR="001B1AA6" w:rsidRPr="001B1AA6">
              <w:rPr>
                <w:sz w:val="20"/>
                <w:szCs w:val="20"/>
              </w:rPr>
              <w:t xml:space="preserve">Фонд </w:t>
            </w:r>
            <w:r w:rsidR="001B1AA6">
              <w:rPr>
                <w:sz w:val="20"/>
                <w:szCs w:val="20"/>
              </w:rPr>
              <w:t>развития</w:t>
            </w:r>
            <w:r w:rsidR="001B1AA6" w:rsidRPr="001B1AA6">
              <w:rPr>
                <w:sz w:val="20"/>
                <w:szCs w:val="20"/>
              </w:rPr>
              <w:t xml:space="preserve"> и сопровождения бизнеса </w:t>
            </w:r>
            <w:proofErr w:type="spellStart"/>
            <w:r w:rsidR="001B1AA6" w:rsidRPr="001B1AA6">
              <w:rPr>
                <w:sz w:val="20"/>
                <w:szCs w:val="20"/>
              </w:rPr>
              <w:t>Осинниковского</w:t>
            </w:r>
            <w:proofErr w:type="spellEnd"/>
            <w:r w:rsidR="001B1AA6" w:rsidRPr="001B1AA6">
              <w:rPr>
                <w:sz w:val="20"/>
                <w:szCs w:val="20"/>
              </w:rPr>
              <w:t xml:space="preserve"> городского округа</w:t>
            </w:r>
            <w:r w:rsidRPr="001B1AA6">
              <w:rPr>
                <w:sz w:val="20"/>
                <w:szCs w:val="20"/>
              </w:rPr>
              <w:t xml:space="preserve"> 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DA4AB9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D06388" w:rsidP="009834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</w:t>
            </w:r>
            <w:r w:rsidR="00EF2F0F" w:rsidRPr="00895E8F">
              <w:rPr>
                <w:sz w:val="20"/>
                <w:szCs w:val="20"/>
              </w:rPr>
              <w:t>опуляризация предпринимательства среди различных групп населения;</w:t>
            </w:r>
          </w:p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О</w:t>
            </w:r>
            <w:r w:rsidR="00EF2F0F" w:rsidRPr="00895E8F">
              <w:rPr>
                <w:sz w:val="20"/>
                <w:szCs w:val="20"/>
              </w:rPr>
              <w:t>беспечение доступа субъектов малого и среднего предпринимательства к финансовым ресурсам;</w:t>
            </w:r>
          </w:p>
          <w:p w:rsidR="00D420B9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С</w:t>
            </w:r>
            <w:r w:rsidR="00C44943" w:rsidRPr="00895E8F">
              <w:rPr>
                <w:sz w:val="20"/>
                <w:szCs w:val="20"/>
              </w:rPr>
              <w:t xml:space="preserve">одействие развитию МСП на территории </w:t>
            </w:r>
            <w:proofErr w:type="spellStart"/>
            <w:r w:rsidR="00C44943" w:rsidRPr="00895E8F">
              <w:rPr>
                <w:sz w:val="20"/>
                <w:szCs w:val="20"/>
              </w:rPr>
              <w:t>Осинниковского</w:t>
            </w:r>
            <w:proofErr w:type="spellEnd"/>
            <w:r w:rsidR="00C44943" w:rsidRPr="00895E8F">
              <w:rPr>
                <w:sz w:val="20"/>
                <w:szCs w:val="20"/>
              </w:rPr>
              <w:t xml:space="preserve"> городского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C44943" w:rsidRPr="00895E8F" w:rsidRDefault="00565DF4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44943" w:rsidRPr="00895E8F">
              <w:rPr>
                <w:sz w:val="20"/>
                <w:szCs w:val="20"/>
              </w:rPr>
              <w:t xml:space="preserve">инансовое обеспечение деятельности Фонда развития и сопровождения бизнеса </w:t>
            </w:r>
            <w:proofErr w:type="spellStart"/>
            <w:r w:rsidR="00C44943" w:rsidRPr="00895E8F">
              <w:rPr>
                <w:sz w:val="20"/>
                <w:szCs w:val="20"/>
              </w:rPr>
              <w:t>Осинниковского</w:t>
            </w:r>
            <w:proofErr w:type="spellEnd"/>
            <w:r w:rsidR="00C44943" w:rsidRPr="00895E8F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EF2F0F" w:rsidP="00AC3F3A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AC3F3A">
              <w:rPr>
                <w:sz w:val="20"/>
                <w:szCs w:val="20"/>
              </w:rPr>
              <w:t>1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895E8F">
              <w:rPr>
                <w:sz w:val="20"/>
                <w:szCs w:val="20"/>
              </w:rPr>
              <w:t>5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AA191D" w:rsidTr="00EF2F0F">
        <w:trPr>
          <w:jc w:val="center"/>
        </w:trPr>
        <w:tc>
          <w:tcPr>
            <w:tcW w:w="3541" w:type="dxa"/>
          </w:tcPr>
          <w:p w:rsidR="00EF2F0F" w:rsidRPr="00AA191D" w:rsidRDefault="00EF2F0F" w:rsidP="00EF2F0F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AA191D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EF2F0F" w:rsidRPr="003D1E14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объем финансирования </w:t>
            </w:r>
            <w:r w:rsidRPr="003D1E14">
              <w:rPr>
                <w:sz w:val="20"/>
                <w:szCs w:val="20"/>
              </w:rPr>
              <w:t>–</w:t>
            </w:r>
            <w:r w:rsidR="008C5FBA" w:rsidRPr="003D1E14">
              <w:rPr>
                <w:sz w:val="20"/>
                <w:szCs w:val="20"/>
              </w:rPr>
              <w:t xml:space="preserve"> </w:t>
            </w:r>
            <w:r w:rsidR="002B0CBC">
              <w:rPr>
                <w:sz w:val="20"/>
                <w:szCs w:val="20"/>
              </w:rPr>
              <w:t>298</w:t>
            </w:r>
            <w:r w:rsidR="00E51DFF">
              <w:rPr>
                <w:sz w:val="20"/>
                <w:szCs w:val="20"/>
              </w:rPr>
              <w:t>7</w:t>
            </w:r>
            <w:r w:rsidR="00C44943" w:rsidRPr="00186EAD">
              <w:rPr>
                <w:sz w:val="20"/>
                <w:szCs w:val="20"/>
              </w:rPr>
              <w:t>,</w:t>
            </w:r>
            <w:r w:rsidR="000F28C9" w:rsidRPr="00186EAD">
              <w:rPr>
                <w:sz w:val="20"/>
                <w:szCs w:val="20"/>
              </w:rPr>
              <w:t>7</w:t>
            </w:r>
            <w:r w:rsidR="003D1E14" w:rsidRPr="003D1E14">
              <w:rPr>
                <w:sz w:val="20"/>
                <w:szCs w:val="20"/>
              </w:rPr>
              <w:t xml:space="preserve"> </w:t>
            </w:r>
            <w:r w:rsidRPr="003D1E14">
              <w:rPr>
                <w:sz w:val="20"/>
                <w:szCs w:val="20"/>
              </w:rPr>
              <w:t>тыс.</w:t>
            </w:r>
            <w:r w:rsidR="003D1E14">
              <w:rPr>
                <w:sz w:val="20"/>
                <w:szCs w:val="20"/>
              </w:rPr>
              <w:t xml:space="preserve"> </w:t>
            </w:r>
            <w:r w:rsidRPr="003D1E14">
              <w:rPr>
                <w:sz w:val="20"/>
                <w:szCs w:val="20"/>
              </w:rPr>
              <w:t>руб., в том числе, тыс.руб.:</w:t>
            </w:r>
          </w:p>
          <w:p w:rsidR="00C74BD7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 – </w:t>
            </w:r>
            <w:r w:rsidR="002B0C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0,0</w:t>
            </w:r>
          </w:p>
          <w:p w:rsidR="00EF2F0F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 – </w:t>
            </w:r>
            <w:r w:rsidR="00C44943">
              <w:rPr>
                <w:sz w:val="20"/>
                <w:szCs w:val="20"/>
              </w:rPr>
              <w:t>1137,7</w:t>
            </w:r>
          </w:p>
          <w:p w:rsidR="00EF2F0F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 </w:t>
            </w:r>
            <w:r w:rsidRPr="00186EAD">
              <w:rPr>
                <w:sz w:val="20"/>
                <w:szCs w:val="20"/>
              </w:rPr>
              <w:t xml:space="preserve">– </w:t>
            </w:r>
            <w:r w:rsidR="00E51DFF">
              <w:rPr>
                <w:sz w:val="20"/>
                <w:szCs w:val="20"/>
              </w:rPr>
              <w:t>440</w:t>
            </w:r>
            <w:r w:rsidR="00186EAD">
              <w:rPr>
                <w:sz w:val="20"/>
                <w:szCs w:val="20"/>
              </w:rPr>
              <w:t>,0</w:t>
            </w:r>
          </w:p>
          <w:p w:rsidR="00D84C7B" w:rsidRDefault="00D84C7B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>2024</w:t>
            </w:r>
            <w:r w:rsidR="003E2DA0" w:rsidRPr="003D1E14">
              <w:rPr>
                <w:sz w:val="20"/>
                <w:szCs w:val="20"/>
              </w:rPr>
              <w:t xml:space="preserve"> </w:t>
            </w:r>
            <w:r w:rsidRPr="003D1E14">
              <w:rPr>
                <w:sz w:val="20"/>
                <w:szCs w:val="20"/>
              </w:rPr>
              <w:t xml:space="preserve">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630</w:t>
            </w:r>
            <w:r w:rsidR="00BA3708" w:rsidRPr="003D1E14">
              <w:rPr>
                <w:sz w:val="20"/>
                <w:szCs w:val="20"/>
              </w:rPr>
              <w:t>,0</w:t>
            </w:r>
          </w:p>
          <w:p w:rsidR="00895E8F" w:rsidRPr="003D1E14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 – 630,0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Средства бюджета городского округа </w:t>
            </w:r>
            <w:r w:rsidR="001B16D3">
              <w:rPr>
                <w:sz w:val="20"/>
                <w:szCs w:val="20"/>
              </w:rPr>
              <w:t>–</w:t>
            </w:r>
            <w:r w:rsidR="002247A7">
              <w:rPr>
                <w:sz w:val="20"/>
                <w:szCs w:val="20"/>
              </w:rPr>
              <w:t xml:space="preserve"> </w:t>
            </w:r>
            <w:r w:rsidR="00E51DFF">
              <w:rPr>
                <w:sz w:val="20"/>
                <w:szCs w:val="20"/>
              </w:rPr>
              <w:t>1337</w:t>
            </w:r>
            <w:r w:rsidR="00C44943" w:rsidRPr="00186EAD">
              <w:rPr>
                <w:sz w:val="20"/>
                <w:szCs w:val="20"/>
              </w:rPr>
              <w:t>,7</w:t>
            </w:r>
            <w:r w:rsidR="002247A7" w:rsidRPr="003D1E14">
              <w:rPr>
                <w:sz w:val="20"/>
                <w:szCs w:val="20"/>
              </w:rPr>
              <w:t xml:space="preserve"> </w:t>
            </w:r>
            <w:r w:rsidR="001B16D3" w:rsidRPr="003D1E14">
              <w:rPr>
                <w:sz w:val="20"/>
                <w:szCs w:val="20"/>
              </w:rPr>
              <w:t>тыс</w:t>
            </w:r>
            <w:r w:rsidR="003D1E14">
              <w:rPr>
                <w:sz w:val="20"/>
                <w:szCs w:val="20"/>
              </w:rPr>
              <w:t xml:space="preserve">. </w:t>
            </w:r>
            <w:r w:rsidR="001B16D3" w:rsidRPr="003D1E14">
              <w:rPr>
                <w:sz w:val="20"/>
                <w:szCs w:val="20"/>
              </w:rPr>
              <w:t>руб</w:t>
            </w:r>
            <w:r w:rsidR="001B16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том числе по годам реализации, тыс.</w:t>
            </w:r>
            <w:r w:rsidR="003D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руб.:</w:t>
            </w:r>
          </w:p>
          <w:p w:rsidR="00C74BD7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-</w:t>
            </w:r>
            <w:r w:rsidR="00C74BD7">
              <w:rPr>
                <w:sz w:val="20"/>
                <w:szCs w:val="20"/>
              </w:rPr>
              <w:t>2021год – 0,0</w:t>
            </w:r>
          </w:p>
          <w:p w:rsidR="00EF2F0F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F2F0F" w:rsidRPr="001F1AFC">
              <w:rPr>
                <w:sz w:val="20"/>
                <w:szCs w:val="20"/>
              </w:rPr>
              <w:t xml:space="preserve">2022 год – </w:t>
            </w:r>
            <w:r w:rsidR="00C44943">
              <w:rPr>
                <w:sz w:val="20"/>
                <w:szCs w:val="20"/>
              </w:rPr>
              <w:t>937,7</w:t>
            </w:r>
          </w:p>
          <w:p w:rsidR="00EF2F0F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EF2F0F">
              <w:rPr>
                <w:sz w:val="20"/>
                <w:szCs w:val="20"/>
              </w:rPr>
              <w:t xml:space="preserve">2023 год – </w:t>
            </w:r>
            <w:r w:rsidR="00E51DFF">
              <w:rPr>
                <w:sz w:val="20"/>
                <w:szCs w:val="20"/>
              </w:rPr>
              <w:t>14</w:t>
            </w:r>
            <w:r w:rsidR="00186EAD">
              <w:rPr>
                <w:sz w:val="20"/>
                <w:szCs w:val="20"/>
              </w:rPr>
              <w:t>0</w:t>
            </w:r>
            <w:r w:rsidR="00EF2F0F">
              <w:rPr>
                <w:sz w:val="20"/>
                <w:szCs w:val="20"/>
              </w:rPr>
              <w:t>,0</w:t>
            </w:r>
          </w:p>
          <w:p w:rsidR="00674C4C" w:rsidRDefault="00674C4C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 xml:space="preserve">-2024 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713FF8" w:rsidRPr="003D1E14">
              <w:rPr>
                <w:sz w:val="20"/>
                <w:szCs w:val="20"/>
              </w:rPr>
              <w:t>1</w:t>
            </w:r>
            <w:r w:rsidR="003D1E14" w:rsidRPr="003D1E14">
              <w:rPr>
                <w:sz w:val="20"/>
                <w:szCs w:val="20"/>
              </w:rPr>
              <w:t>30</w:t>
            </w:r>
            <w:r w:rsidR="00713FF8" w:rsidRPr="003D1E14">
              <w:rPr>
                <w:sz w:val="20"/>
                <w:szCs w:val="20"/>
              </w:rPr>
              <w:t>,</w:t>
            </w:r>
            <w:r w:rsidR="00BA3708" w:rsidRPr="003D1E14">
              <w:rPr>
                <w:sz w:val="20"/>
                <w:szCs w:val="20"/>
              </w:rPr>
              <w:t>0</w:t>
            </w:r>
          </w:p>
          <w:p w:rsidR="00895E8F" w:rsidRPr="003D1E14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-2025 год – 130,0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3A0370" w:rsidRPr="003D1E14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</w:t>
            </w:r>
            <w:r w:rsidR="003A0370">
              <w:rPr>
                <w:sz w:val="20"/>
                <w:szCs w:val="20"/>
              </w:rPr>
              <w:t xml:space="preserve"> юридических и физических лиц </w:t>
            </w:r>
            <w:r w:rsidR="001B16D3" w:rsidRPr="003D1E14">
              <w:rPr>
                <w:sz w:val="20"/>
                <w:szCs w:val="20"/>
              </w:rPr>
              <w:t>–</w:t>
            </w:r>
            <w:r w:rsidR="003A0370" w:rsidRPr="003D1E14">
              <w:rPr>
                <w:sz w:val="20"/>
                <w:szCs w:val="20"/>
              </w:rPr>
              <w:t xml:space="preserve"> </w:t>
            </w:r>
            <w:r w:rsidR="00C44943">
              <w:rPr>
                <w:sz w:val="20"/>
                <w:szCs w:val="20"/>
              </w:rPr>
              <w:t>1</w:t>
            </w:r>
            <w:r w:rsidR="002B0CBC">
              <w:rPr>
                <w:sz w:val="20"/>
                <w:szCs w:val="20"/>
              </w:rPr>
              <w:t>65</w:t>
            </w:r>
            <w:r w:rsidR="003D1E14">
              <w:rPr>
                <w:sz w:val="20"/>
                <w:szCs w:val="20"/>
              </w:rPr>
              <w:t xml:space="preserve">0,0 </w:t>
            </w:r>
            <w:r w:rsidR="003A0370" w:rsidRPr="003D1E14">
              <w:rPr>
                <w:sz w:val="20"/>
                <w:szCs w:val="20"/>
              </w:rPr>
              <w:t>тыс.</w:t>
            </w:r>
            <w:r w:rsidR="003D1E14">
              <w:rPr>
                <w:sz w:val="20"/>
                <w:szCs w:val="20"/>
              </w:rPr>
              <w:t xml:space="preserve"> </w:t>
            </w:r>
            <w:r w:rsidR="003A0370" w:rsidRPr="003D1E14">
              <w:rPr>
                <w:sz w:val="20"/>
                <w:szCs w:val="20"/>
              </w:rPr>
              <w:t>руб., в том числе по годам реализации, тыс.</w:t>
            </w:r>
            <w:r w:rsidR="003D1E14">
              <w:rPr>
                <w:sz w:val="20"/>
                <w:szCs w:val="20"/>
              </w:rPr>
              <w:t xml:space="preserve"> </w:t>
            </w:r>
            <w:r w:rsidR="003A0370" w:rsidRPr="003D1E14">
              <w:rPr>
                <w:sz w:val="20"/>
                <w:szCs w:val="20"/>
              </w:rPr>
              <w:t>руб.:</w:t>
            </w:r>
          </w:p>
          <w:p w:rsidR="00C74BD7" w:rsidRDefault="003A0370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>-</w:t>
            </w:r>
            <w:r w:rsidR="00C74BD7">
              <w:rPr>
                <w:sz w:val="20"/>
                <w:szCs w:val="20"/>
              </w:rPr>
              <w:t xml:space="preserve">2021 год – </w:t>
            </w:r>
            <w:r w:rsidR="002B0CBC">
              <w:rPr>
                <w:sz w:val="20"/>
                <w:szCs w:val="20"/>
              </w:rPr>
              <w:t>15</w:t>
            </w:r>
            <w:r w:rsidR="00C74BD7">
              <w:rPr>
                <w:sz w:val="20"/>
                <w:szCs w:val="20"/>
              </w:rPr>
              <w:t>0,0</w:t>
            </w:r>
          </w:p>
          <w:p w:rsidR="003A0370" w:rsidRPr="003D1E14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0370" w:rsidRPr="003D1E14">
              <w:rPr>
                <w:sz w:val="20"/>
                <w:szCs w:val="20"/>
              </w:rPr>
              <w:t xml:space="preserve">2022 год – </w:t>
            </w:r>
            <w:r w:rsidR="00BC3F61">
              <w:rPr>
                <w:sz w:val="20"/>
                <w:szCs w:val="20"/>
              </w:rPr>
              <w:t>2</w:t>
            </w:r>
            <w:r w:rsidR="003A0370" w:rsidRPr="003D1E14">
              <w:rPr>
                <w:sz w:val="20"/>
                <w:szCs w:val="20"/>
              </w:rPr>
              <w:t>00,0</w:t>
            </w:r>
          </w:p>
          <w:p w:rsidR="00EF2F0F" w:rsidRPr="003D1E14" w:rsidRDefault="00DF72D3" w:rsidP="003A0370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>-</w:t>
            </w:r>
            <w:r w:rsidR="003A0370" w:rsidRPr="003D1E14">
              <w:rPr>
                <w:sz w:val="20"/>
                <w:szCs w:val="20"/>
              </w:rPr>
              <w:t xml:space="preserve">2023 год – </w:t>
            </w:r>
            <w:r w:rsidR="00BC3F61">
              <w:rPr>
                <w:sz w:val="20"/>
                <w:szCs w:val="20"/>
              </w:rPr>
              <w:t>3</w:t>
            </w:r>
            <w:r w:rsidR="003A0370" w:rsidRPr="003D1E14">
              <w:rPr>
                <w:sz w:val="20"/>
                <w:szCs w:val="20"/>
              </w:rPr>
              <w:t>00,0</w:t>
            </w:r>
          </w:p>
          <w:p w:rsidR="00674C4C" w:rsidRDefault="00674C4C" w:rsidP="00BC3F61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 xml:space="preserve">-2024 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5</w:t>
            </w:r>
            <w:r w:rsidR="00BA3708" w:rsidRPr="003D1E14">
              <w:rPr>
                <w:sz w:val="20"/>
                <w:szCs w:val="20"/>
              </w:rPr>
              <w:t>00,0</w:t>
            </w:r>
          </w:p>
          <w:p w:rsidR="00895E8F" w:rsidRPr="00674C4C" w:rsidRDefault="00895E8F" w:rsidP="00895E8F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-2025 год – 500,0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3E2DA0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 w:rsidR="00C74BD7">
              <w:rPr>
                <w:color w:val="000000"/>
                <w:sz w:val="20"/>
                <w:szCs w:val="20"/>
              </w:rPr>
              <w:t>27,9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  <w:r w:rsidR="003E2DA0">
              <w:rPr>
                <w:color w:val="000000"/>
                <w:sz w:val="20"/>
                <w:szCs w:val="20"/>
              </w:rPr>
              <w:t xml:space="preserve"> </w:t>
            </w:r>
          </w:p>
          <w:p w:rsidR="00C74BD7" w:rsidRDefault="00C74BD7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– 2</w:t>
            </w:r>
            <w:r w:rsidR="00453FF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,6%</w:t>
            </w:r>
          </w:p>
          <w:p w:rsidR="00EF2F0F" w:rsidRPr="00777FC8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– 27,7</w:t>
            </w:r>
            <w:r w:rsidR="00EF2F0F" w:rsidRPr="00777FC8">
              <w:rPr>
                <w:sz w:val="20"/>
                <w:szCs w:val="20"/>
              </w:rPr>
              <w:t>%</w:t>
            </w:r>
          </w:p>
          <w:p w:rsidR="00EF2F0F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– 27,8%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BA3708" w:rsidRPr="00BC3F61">
              <w:rPr>
                <w:sz w:val="20"/>
                <w:szCs w:val="20"/>
              </w:rPr>
              <w:t>27,</w:t>
            </w:r>
            <w:r w:rsidR="000C078D">
              <w:rPr>
                <w:sz w:val="20"/>
                <w:szCs w:val="20"/>
              </w:rPr>
              <w:t>8</w:t>
            </w:r>
            <w:r w:rsidR="00BA3708" w:rsidRPr="00BC3F61">
              <w:rPr>
                <w:sz w:val="20"/>
                <w:szCs w:val="20"/>
              </w:rPr>
              <w:t>%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27,</w:t>
            </w:r>
            <w:r w:rsidR="000C07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  <w:p w:rsidR="00C74BD7" w:rsidRDefault="00EF2F0F" w:rsidP="00C74BD7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</w:t>
            </w:r>
            <w:r w:rsidR="00164A5F">
              <w:rPr>
                <w:sz w:val="20"/>
                <w:szCs w:val="20"/>
              </w:rPr>
              <w:t>09,</w:t>
            </w:r>
            <w:r w:rsidR="00C74BD7">
              <w:rPr>
                <w:sz w:val="20"/>
                <w:szCs w:val="20"/>
              </w:rPr>
              <w:t>8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C74BD7" w:rsidRPr="00C74BD7" w:rsidRDefault="00C74BD7" w:rsidP="00C74BD7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в 2021 – 209,2 ед.</w:t>
            </w:r>
          </w:p>
          <w:p w:rsidR="00EF2F0F" w:rsidRPr="00777FC8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2022 – 2</w:t>
            </w:r>
            <w:r w:rsidR="00400C36">
              <w:rPr>
                <w:sz w:val="20"/>
                <w:szCs w:val="20"/>
              </w:rPr>
              <w:t>09,4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EF2F0F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2023 – 2</w:t>
            </w:r>
            <w:r w:rsidR="00400C36">
              <w:rPr>
                <w:sz w:val="20"/>
                <w:szCs w:val="20"/>
              </w:rPr>
              <w:t>09,6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0C078D">
              <w:rPr>
                <w:sz w:val="20"/>
                <w:szCs w:val="20"/>
              </w:rPr>
              <w:t>209,6</w:t>
            </w:r>
            <w:r w:rsidR="00BA3708" w:rsidRPr="00BC3F61">
              <w:rPr>
                <w:sz w:val="20"/>
                <w:szCs w:val="20"/>
              </w:rPr>
              <w:t xml:space="preserve"> ед.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209,</w:t>
            </w:r>
            <w:r w:rsidR="000C07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ед.</w:t>
            </w:r>
          </w:p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EF2F0F" w:rsidRPr="00B07B83" w:rsidRDefault="00EF2F0F" w:rsidP="00EF2F0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EF2F0F" w:rsidRPr="00B07B83" w:rsidRDefault="00EF2F0F" w:rsidP="00EF2F0F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5. Улучшение условий </w:t>
            </w:r>
            <w:r w:rsidR="00415AEE">
              <w:rPr>
                <w:color w:val="000000"/>
                <w:sz w:val="20"/>
                <w:szCs w:val="20"/>
              </w:rPr>
              <w:t xml:space="preserve">ведения бизнеса в </w:t>
            </w:r>
            <w:proofErr w:type="spellStart"/>
            <w:r w:rsidR="00415AEE">
              <w:rPr>
                <w:color w:val="000000"/>
                <w:sz w:val="20"/>
                <w:szCs w:val="20"/>
              </w:rPr>
              <w:t>Осинниковском</w:t>
            </w:r>
            <w:proofErr w:type="spellEnd"/>
            <w:r w:rsidRPr="00B07B83">
              <w:rPr>
                <w:color w:val="000000"/>
                <w:sz w:val="20"/>
                <w:szCs w:val="20"/>
              </w:rPr>
              <w:t xml:space="preserve"> городском округе</w:t>
            </w:r>
            <w:r w:rsidR="00B8581B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B599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3076BA" w:rsidRDefault="003076BA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0175D3" w:rsidRPr="00E414F0" w:rsidRDefault="000175D3" w:rsidP="000175D3">
      <w:bookmarkStart w:id="0" w:name="sub_105"/>
      <w:r>
        <w:t>Заместитель Главы городского округа</w:t>
      </w:r>
      <w:r w:rsidRPr="00E414F0">
        <w:t>-</w:t>
      </w:r>
    </w:p>
    <w:p w:rsidR="000175D3" w:rsidRDefault="000175D3" w:rsidP="000175D3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  <w: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D06388" w:rsidRPr="00CD52B4" w:rsidTr="00D06388">
        <w:trPr>
          <w:trHeight w:val="28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2</w:t>
            </w:r>
          </w:p>
          <w:p w:rsidR="00D06388" w:rsidRPr="00CD52B4" w:rsidRDefault="00D06388" w:rsidP="00D06388">
            <w:pPr>
              <w:jc w:val="right"/>
            </w:pPr>
            <w:r w:rsidRPr="00CD52B4">
              <w:t xml:space="preserve">к постановлению администрации             </w:t>
            </w:r>
            <w:proofErr w:type="spellStart"/>
            <w:r w:rsidRPr="00CD52B4">
              <w:t>Осинниковского</w:t>
            </w:r>
            <w:proofErr w:type="spellEnd"/>
            <w:r w:rsidRPr="00CD52B4">
              <w:t xml:space="preserve"> городского округа</w:t>
            </w:r>
          </w:p>
          <w:p w:rsidR="00D06388" w:rsidRPr="00CD52B4" w:rsidRDefault="00D06388" w:rsidP="00D06388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>
              <w:rPr>
                <w:u w:val="single"/>
              </w:rPr>
              <w:t>________________</w:t>
            </w:r>
            <w:r w:rsidRPr="00CD52B4">
              <w:t xml:space="preserve"> № </w:t>
            </w:r>
            <w:r>
              <w:rPr>
                <w:u w:val="single"/>
              </w:rPr>
              <w:t>_______</w:t>
            </w:r>
          </w:p>
        </w:tc>
      </w:tr>
    </w:tbl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7B6AEC" w:rsidRPr="00CD52B4" w:rsidRDefault="007B6AEC" w:rsidP="007B6AE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3. Перечень</w:t>
      </w:r>
      <w:r>
        <w:rPr>
          <w:b/>
        </w:rPr>
        <w:t xml:space="preserve"> </w:t>
      </w:r>
      <w:r w:rsidRPr="00CD52B4">
        <w:rPr>
          <w:b/>
        </w:rPr>
        <w:t>мероприятий муниципальной программы</w:t>
      </w:r>
    </w:p>
    <w:p w:rsidR="007B6AEC" w:rsidRDefault="007B6AEC" w:rsidP="007B6AEC">
      <w:pPr>
        <w:tabs>
          <w:tab w:val="left" w:pos="9214"/>
        </w:tabs>
        <w:jc w:val="center"/>
        <w:rPr>
          <w:b/>
        </w:rPr>
      </w:pPr>
      <w:r w:rsidRPr="00CD52B4">
        <w:rPr>
          <w:b/>
        </w:rPr>
        <w:t>с кратким описанием</w:t>
      </w:r>
      <w:r w:rsidRPr="00E414F0">
        <w:rPr>
          <w:b/>
        </w:rPr>
        <w:t xml:space="preserve"> </w:t>
      </w:r>
    </w:p>
    <w:p w:rsidR="00D06388" w:rsidRPr="002001F7" w:rsidRDefault="00D06388" w:rsidP="007B6AEC">
      <w:pPr>
        <w:tabs>
          <w:tab w:val="left" w:pos="9214"/>
        </w:tabs>
        <w:jc w:val="center"/>
        <w:rPr>
          <w:szCs w:val="20"/>
        </w:rPr>
      </w:pPr>
    </w:p>
    <w:tbl>
      <w:tblPr>
        <w:tblW w:w="105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71"/>
        <w:gridCol w:w="2871"/>
        <w:gridCol w:w="726"/>
        <w:gridCol w:w="2109"/>
        <w:gridCol w:w="1942"/>
      </w:tblGrid>
      <w:tr w:rsidR="007B6AEC" w:rsidRPr="00410E54" w:rsidTr="007B6AEC">
        <w:trPr>
          <w:trHeight w:val="667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Default="007B6AEC" w:rsidP="00AE5F8C">
            <w:pPr>
              <w:pStyle w:val="ConsPlusNormal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 xml:space="preserve">Наименование </w:t>
            </w:r>
          </w:p>
          <w:p w:rsidR="007B6AEC" w:rsidRPr="00023382" w:rsidRDefault="007B6AEC" w:rsidP="00AE5F8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</w:t>
            </w:r>
            <w:r w:rsidRPr="00023382">
              <w:rPr>
                <w:rFonts w:ascii="Times New Roman" w:hAnsi="Times New Roman"/>
              </w:rPr>
              <w:t>нального проекта, мероприятия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AE5F8C">
            <w:pPr>
              <w:pStyle w:val="ConsPlusNormal"/>
              <w:ind w:firstLine="41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Краткое описание регионального проекта,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AE5F8C">
            <w:pPr>
              <w:pStyle w:val="ConsPlusNormal"/>
              <w:ind w:firstLine="5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AE5F8C">
            <w:pPr>
              <w:pStyle w:val="ConsPlusNormal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Порядок определения (формула)</w:t>
            </w:r>
          </w:p>
        </w:tc>
      </w:tr>
      <w:tr w:rsidR="007B6AEC" w:rsidRPr="00410E54" w:rsidTr="007B6AEC">
        <w:trPr>
          <w:trHeight w:val="32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4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.Цель: популяризация предпринимательства среди различных групп населения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7B6AEC" w:rsidRPr="00410E54" w:rsidTr="007B6AEC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C938FC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 </w:t>
            </w:r>
            <w:r w:rsidR="002174FE">
              <w:rPr>
                <w:sz w:val="20"/>
                <w:szCs w:val="20"/>
              </w:rPr>
              <w:t>«</w:t>
            </w:r>
            <w:r w:rsidRPr="00C938FC">
              <w:rPr>
                <w:sz w:val="20"/>
                <w:szCs w:val="20"/>
              </w:rPr>
              <w:t>Популяризация предпринимательской деятельности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9" w:history="1">
              <w:r w:rsidRPr="002001F7">
                <w:rPr>
                  <w:sz w:val="20"/>
                  <w:szCs w:val="20"/>
                </w:rPr>
                <w:t>законом</w:t>
              </w:r>
            </w:hyperlink>
            <w:r w:rsidRPr="002001F7"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Pr="00410E54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  <w:p w:rsidR="007B6AEC" w:rsidRDefault="007B6AEC" w:rsidP="007B6AEC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FB1E5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  <w:p w:rsidR="007B6AEC" w:rsidRPr="00410E54" w:rsidRDefault="007B6AEC" w:rsidP="007B6AEC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410E54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</w:t>
            </w:r>
            <w:r w:rsidRPr="00410E54">
              <w:rPr>
                <w:sz w:val="20"/>
                <w:szCs w:val="20"/>
              </w:rPr>
              <w:lastRenderedPageBreak/>
              <w:t>межрегиональных программах.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lastRenderedPageBreak/>
              <w:t>Доля расходов на мероприятия по поп</w:t>
            </w:r>
            <w:r>
              <w:rPr>
                <w:sz w:val="20"/>
                <w:szCs w:val="20"/>
              </w:rPr>
              <w:t xml:space="preserve">уляризации предпринимательской </w:t>
            </w:r>
            <w:r w:rsidRPr="00857BB3">
              <w:rPr>
                <w:sz w:val="20"/>
                <w:szCs w:val="20"/>
              </w:rPr>
              <w:t>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</w:t>
            </w:r>
            <w:r w:rsidR="002001F7">
              <w:rPr>
                <w:sz w:val="20"/>
                <w:szCs w:val="20"/>
              </w:rPr>
              <w:t>пуляризация предпринимательской</w:t>
            </w:r>
            <w:r w:rsidRPr="00857BB3">
              <w:rPr>
                <w:sz w:val="20"/>
                <w:szCs w:val="20"/>
              </w:rPr>
              <w:t xml:space="preserve"> деятельности»,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D87CD4">
              <w:rPr>
                <w:b/>
                <w:sz w:val="20"/>
                <w:szCs w:val="20"/>
              </w:rPr>
              <w:t>.Цель: обеспечение доступа субъектов малого и среднего предпринимательства к финансовым ресурсам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</w:tc>
      </w:tr>
      <w:tr w:rsidR="007B6AEC" w:rsidRPr="00410E54" w:rsidTr="007B6AEC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FC001B" w:rsidRDefault="007B6AEC" w:rsidP="007338EE">
            <w:pPr>
              <w:widowControl w:val="0"/>
              <w:autoSpaceDE w:val="0"/>
              <w:autoSpaceDN w:val="0"/>
              <w:adjustRightIn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  <w:r w:rsidR="002174FE">
              <w:rPr>
                <w:sz w:val="20"/>
                <w:szCs w:val="20"/>
              </w:rPr>
              <w:t xml:space="preserve"> «</w:t>
            </w:r>
            <w:r w:rsidRPr="00FC001B">
              <w:rPr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Pr="00410E54">
              <w:rPr>
                <w:sz w:val="20"/>
                <w:szCs w:val="20"/>
              </w:rPr>
              <w:t xml:space="preserve"> 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>, выданных субъектам малого и среднего предпринимательства, единиц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F2F">
              <w:rPr>
                <w:sz w:val="20"/>
                <w:szCs w:val="20"/>
              </w:rPr>
              <w:t xml:space="preserve">Расчет показателя производится на основании данных протокола заседания конкурсной </w:t>
            </w:r>
            <w:r w:rsidR="00E51DFF" w:rsidRPr="00485F2F">
              <w:rPr>
                <w:sz w:val="20"/>
                <w:szCs w:val="20"/>
              </w:rPr>
              <w:t>комиссии</w:t>
            </w:r>
            <w:r w:rsidRPr="00485F2F">
              <w:rPr>
                <w:sz w:val="20"/>
                <w:szCs w:val="20"/>
              </w:rPr>
              <w:t xml:space="preserve"> </w:t>
            </w:r>
            <w:r w:rsidR="00305110" w:rsidRPr="00305110">
              <w:rPr>
                <w:sz w:val="20"/>
                <w:szCs w:val="20"/>
              </w:rPr>
              <w:t xml:space="preserve">Фонда развития и сопровождения бизнеса </w:t>
            </w:r>
            <w:proofErr w:type="spellStart"/>
            <w:r w:rsidR="00305110" w:rsidRPr="00305110">
              <w:rPr>
                <w:sz w:val="20"/>
                <w:szCs w:val="20"/>
              </w:rPr>
              <w:t>Осинниковского</w:t>
            </w:r>
            <w:proofErr w:type="spellEnd"/>
            <w:r w:rsidR="00305110" w:rsidRPr="00305110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2001F7" w:rsidRPr="00986D90" w:rsidTr="002001F7">
        <w:trPr>
          <w:trHeight w:val="152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01F7" w:rsidRPr="00986D90" w:rsidRDefault="00426E84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 xml:space="preserve">3.Цель: </w:t>
            </w:r>
            <w:r w:rsidR="002174FE" w:rsidRPr="00986D90">
              <w:rPr>
                <w:b/>
                <w:sz w:val="20"/>
                <w:szCs w:val="20"/>
              </w:rPr>
              <w:t xml:space="preserve">содействие развитию МСП на территории </w:t>
            </w:r>
            <w:proofErr w:type="spellStart"/>
            <w:r w:rsidR="002174FE" w:rsidRPr="00986D90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="002174FE" w:rsidRPr="00986D90">
              <w:rPr>
                <w:b/>
                <w:sz w:val="20"/>
                <w:szCs w:val="20"/>
              </w:rPr>
              <w:t xml:space="preserve"> городского</w:t>
            </w:r>
          </w:p>
        </w:tc>
      </w:tr>
      <w:tr w:rsidR="002001F7" w:rsidRPr="00986D90" w:rsidTr="007C591A">
        <w:trPr>
          <w:trHeight w:val="31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110" w:rsidRPr="00986D90" w:rsidRDefault="004965CF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>3.1 Задача:</w:t>
            </w:r>
            <w:r w:rsidR="007654E2" w:rsidRPr="00986D90">
              <w:rPr>
                <w:b/>
                <w:sz w:val="20"/>
                <w:szCs w:val="20"/>
              </w:rPr>
              <w:t xml:space="preserve"> </w:t>
            </w:r>
            <w:r w:rsidR="002174FE" w:rsidRPr="00986D90">
              <w:rPr>
                <w:b/>
                <w:sz w:val="20"/>
                <w:szCs w:val="20"/>
              </w:rPr>
              <w:t xml:space="preserve">финансовое обеспечение деятельности Фонда развития и сопровождения бизнеса </w:t>
            </w:r>
            <w:proofErr w:type="spellStart"/>
            <w:r w:rsidR="002174FE" w:rsidRPr="00986D90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="002174FE" w:rsidRPr="00986D9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</w:tr>
      <w:tr w:rsidR="00E51DFF" w:rsidRPr="00986D90" w:rsidTr="00F02C73">
        <w:trPr>
          <w:trHeight w:val="1790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2174FE">
            <w:pPr>
              <w:suppressAutoHyphens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3.1.1 «Финансовая поддержка Фонда развития и сопровождения бизнеса </w:t>
            </w:r>
            <w:proofErr w:type="spellStart"/>
            <w:r w:rsidRPr="00986D90">
              <w:rPr>
                <w:sz w:val="20"/>
                <w:szCs w:val="20"/>
              </w:rPr>
              <w:t>Осинниковского</w:t>
            </w:r>
            <w:proofErr w:type="spellEnd"/>
            <w:r w:rsidRPr="00986D90">
              <w:rPr>
                <w:sz w:val="20"/>
                <w:szCs w:val="20"/>
              </w:rPr>
              <w:t xml:space="preserve"> городского округа» 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suppressAutoHyphens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Финансирование расходов на оплату труда, уплату налогов, приобретение товаров и др. в целях осуществления уставной деятельности Фонда развития и сопровождения бизнеса </w:t>
            </w:r>
            <w:proofErr w:type="spellStart"/>
            <w:r w:rsidRPr="00986D90">
              <w:rPr>
                <w:sz w:val="20"/>
                <w:szCs w:val="20"/>
              </w:rPr>
              <w:t>Осинниковского</w:t>
            </w:r>
            <w:proofErr w:type="spellEnd"/>
            <w:r w:rsidRPr="00986D90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показателя производится по формуле: ДОС = ОС/РМП*100%, где:</w:t>
            </w:r>
          </w:p>
          <w:p w:rsidR="00E51DFF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– освоенные средства, тыс. рублей;</w:t>
            </w:r>
          </w:p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РМП – общий объем средств, предусмотренных на реализацию муниципальной программы, тыс. рублей</w:t>
            </w:r>
          </w:p>
        </w:tc>
      </w:tr>
      <w:tr w:rsidR="00E51DFF" w:rsidRPr="00986D90" w:rsidTr="00E51DFF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2174F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Расчет показателя производится на основании данных Фонда развития и сопровождения бизнеса </w:t>
            </w:r>
            <w:proofErr w:type="spellStart"/>
            <w:r w:rsidRPr="00986D90">
              <w:rPr>
                <w:sz w:val="20"/>
                <w:szCs w:val="20"/>
              </w:rPr>
              <w:t>Осинниковского</w:t>
            </w:r>
            <w:proofErr w:type="spellEnd"/>
            <w:r w:rsidRPr="00986D90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E51DFF" w:rsidRPr="00986D90" w:rsidTr="00F02C73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30511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Количество обратившихся в фонд граждан и субъектов предпринимательской деятельности, получивших при содействии фонда финансовую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1B1A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Расчет показателя производится на основании данных Фонда развития и сопровождения бизнеса </w:t>
            </w:r>
            <w:proofErr w:type="spellStart"/>
            <w:r w:rsidRPr="00986D90">
              <w:rPr>
                <w:sz w:val="20"/>
                <w:szCs w:val="20"/>
              </w:rPr>
              <w:t>Осинниковского</w:t>
            </w:r>
            <w:proofErr w:type="spellEnd"/>
            <w:r w:rsidRPr="00986D90">
              <w:rPr>
                <w:sz w:val="20"/>
                <w:szCs w:val="20"/>
              </w:rPr>
              <w:t xml:space="preserve"> городского округа</w:t>
            </w:r>
          </w:p>
        </w:tc>
      </w:tr>
    </w:tbl>
    <w:p w:rsidR="000175D3" w:rsidRDefault="000175D3" w:rsidP="000175D3"/>
    <w:p w:rsidR="000175D3" w:rsidRPr="00E414F0" w:rsidRDefault="000175D3" w:rsidP="000175D3">
      <w:r>
        <w:t xml:space="preserve">Заместитель Главы городского округа </w:t>
      </w:r>
      <w:r w:rsidRPr="00E414F0">
        <w:t>-</w:t>
      </w:r>
    </w:p>
    <w:p w:rsidR="00D06388" w:rsidRPr="00986D90" w:rsidRDefault="000175D3">
      <w:pPr>
        <w:rPr>
          <w:b/>
          <w:lang w:eastAsia="zh-CN"/>
        </w:rPr>
      </w:pPr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D06388" w:rsidRPr="00CD52B4" w:rsidTr="00D06388">
        <w:trPr>
          <w:trHeight w:val="284"/>
        </w:trPr>
        <w:tc>
          <w:tcPr>
            <w:tcW w:w="5243" w:type="dxa"/>
            <w:hideMark/>
          </w:tcPr>
          <w:p w:rsidR="00D06388" w:rsidRDefault="00D06388" w:rsidP="00D06388">
            <w:pPr>
              <w:jc w:val="center"/>
            </w:pPr>
          </w:p>
          <w:p w:rsidR="00D06388" w:rsidRPr="00CD52B4" w:rsidRDefault="00D06388" w:rsidP="00D06388">
            <w:pPr>
              <w:jc w:val="right"/>
            </w:pPr>
            <w:r w:rsidRPr="00CD52B4">
              <w:t>Приложение</w:t>
            </w:r>
            <w:r>
              <w:t xml:space="preserve"> № 3</w:t>
            </w:r>
          </w:p>
          <w:p w:rsidR="00D06388" w:rsidRPr="00CD52B4" w:rsidRDefault="00D06388" w:rsidP="00D06388">
            <w:pPr>
              <w:jc w:val="right"/>
            </w:pPr>
            <w:r w:rsidRPr="00CD52B4">
              <w:t xml:space="preserve">к постановлению администрации             </w:t>
            </w:r>
            <w:proofErr w:type="spellStart"/>
            <w:r w:rsidRPr="00CD52B4">
              <w:t>Осинниковского</w:t>
            </w:r>
            <w:proofErr w:type="spellEnd"/>
            <w:r w:rsidRPr="00CD52B4">
              <w:t xml:space="preserve"> городского округа</w:t>
            </w:r>
          </w:p>
          <w:p w:rsidR="00D06388" w:rsidRPr="00CD52B4" w:rsidRDefault="00D06388" w:rsidP="00D06388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>
              <w:rPr>
                <w:u w:val="single"/>
              </w:rPr>
              <w:t>________________</w:t>
            </w:r>
            <w:r w:rsidRPr="00CD52B4">
              <w:t xml:space="preserve"> № </w:t>
            </w:r>
            <w:r>
              <w:rPr>
                <w:u w:val="single"/>
              </w:rPr>
              <w:t>_______</w:t>
            </w:r>
          </w:p>
        </w:tc>
      </w:tr>
    </w:tbl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CD52B4" w:rsidRDefault="008858FF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B5477" w:rsidRPr="00B23438" w:rsidRDefault="00AB5477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5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1700"/>
        <w:gridCol w:w="1271"/>
        <w:gridCol w:w="1140"/>
        <w:gridCol w:w="1134"/>
        <w:gridCol w:w="1094"/>
        <w:gridCol w:w="1188"/>
      </w:tblGrid>
      <w:tr w:rsidR="00C74BD7" w:rsidRPr="00410E54" w:rsidTr="00C74BD7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4BD7" w:rsidRDefault="00C74BD7" w:rsidP="00895E8F">
            <w:pPr>
              <w:rPr>
                <w:sz w:val="20"/>
                <w:szCs w:val="20"/>
              </w:rPr>
            </w:pPr>
          </w:p>
          <w:p w:rsidR="00C74BD7" w:rsidRPr="001E0F4E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4BD7" w:rsidRDefault="00C74BD7" w:rsidP="00895E8F">
            <w:pPr>
              <w:rPr>
                <w:sz w:val="20"/>
                <w:szCs w:val="20"/>
              </w:rPr>
            </w:pPr>
          </w:p>
          <w:p w:rsidR="00C74BD7" w:rsidRPr="001E0F4E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C74BD7" w:rsidRPr="00410E54" w:rsidTr="00C74B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74BD7" w:rsidRPr="00B07B83" w:rsidTr="00C74BD7">
        <w:trPr>
          <w:trHeight w:val="3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городской округ» на 2022 – 2025 </w:t>
            </w:r>
            <w:r w:rsidRPr="00B07B83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2B0CBC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</w:t>
            </w:r>
            <w:r w:rsidR="00C74BD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186EAD" w:rsidRDefault="00E51DFF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C74BD7" w:rsidRPr="00B07B83" w:rsidTr="00C74B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86EAD" w:rsidRDefault="00E51DFF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C74BD7" w:rsidRPr="00B07B83" w:rsidTr="00C74BD7">
        <w:trPr>
          <w:trHeight w:val="1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1F1AFC" w:rsidRDefault="002B0CBC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="00C74BD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0C785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C74BD7" w:rsidRPr="00B07B83" w:rsidTr="00C74BD7">
        <w:trPr>
          <w:trHeight w:val="99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1F1AFC" w:rsidRDefault="002B0CBC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="00C74BD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Pr="000C785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C74BD7" w:rsidRPr="00410E54" w:rsidTr="00C74B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9A4D99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C74BD7" w:rsidRPr="00410E54" w:rsidTr="00C74BD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EC213B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130,0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130,0</w:t>
            </w:r>
          </w:p>
        </w:tc>
      </w:tr>
      <w:tr w:rsidR="00C74BD7" w:rsidRPr="00410E54" w:rsidTr="00C74BD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C74BD7" w:rsidRPr="00B07B83" w:rsidTr="00C74BD7">
        <w:trPr>
          <w:trHeight w:val="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</w:t>
            </w:r>
            <w:r w:rsidRPr="00410E54">
              <w:rPr>
                <w:sz w:val="20"/>
                <w:szCs w:val="20"/>
              </w:rPr>
              <w:lastRenderedPageBreak/>
              <w:t>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</w:t>
            </w:r>
            <w:r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«Осинники»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C74BD7" w:rsidRPr="00B07B83" w:rsidTr="00C74BD7">
        <w:trPr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0C01AF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0C01AF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B07B83" w:rsidTr="00C74BD7">
        <w:trPr>
          <w:trHeight w:val="5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B07B83" w:rsidTr="00C74BD7">
        <w:trPr>
          <w:trHeight w:val="32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C74BD7" w:rsidRPr="000C01A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C213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3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C74BD7" w:rsidRPr="00410E54" w:rsidTr="00C74BD7">
        <w:trPr>
          <w:trHeight w:val="13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BC70C8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BC70C8">
              <w:rPr>
                <w:b/>
                <w:sz w:val="20"/>
                <w:szCs w:val="20"/>
              </w:rPr>
              <w:t xml:space="preserve"> городского округа </w:t>
            </w:r>
          </w:p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8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BC70C8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BC70C8">
              <w:rPr>
                <w:b/>
                <w:sz w:val="20"/>
                <w:szCs w:val="20"/>
              </w:rPr>
              <w:t xml:space="preserve"> городского округа </w:t>
            </w:r>
          </w:p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F1AF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27B4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27B4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27B4B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130,0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D140A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C74BD7" w:rsidRPr="00BC70C8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7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r w:rsidRPr="00410E54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5025DF" w:rsidRDefault="00C74BD7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7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5025D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5025DF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5025DF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5025DF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D140A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37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5025DF" w:rsidRDefault="00C74BD7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F37D4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F37D4" w:rsidRDefault="00C74BD7" w:rsidP="00895E8F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9F37D4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43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9A4D99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926D4" w:rsidRDefault="00C74BD7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2B0CBC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74BD7" w:rsidRPr="001F1AF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D0FD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C74BD7" w:rsidRPr="00410E54" w:rsidTr="00C74BD7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F979BD" w:rsidRDefault="00C74BD7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926D4" w:rsidRDefault="00C74BD7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926D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926D4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63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F979BD" w:rsidRDefault="00C74BD7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926D4" w:rsidRDefault="00C74BD7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C74BD7" w:rsidRPr="00410E54" w:rsidTr="00C74BD7">
        <w:trPr>
          <w:trHeight w:val="38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F979BD" w:rsidRDefault="00C74BD7" w:rsidP="00895E8F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926D4" w:rsidRDefault="00C74BD7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6B0F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C46B0F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C74BD7" w:rsidRPr="00410E54" w:rsidTr="00C74BD7">
        <w:trPr>
          <w:trHeight w:val="4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3D1E1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D1E14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AD0FD0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C74BD7" w:rsidRPr="00410E54" w:rsidTr="00C74BD7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410E54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410E54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36CBA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36CBA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36CBA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RPr="00410E54" w:rsidTr="00C74BD7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13511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3511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13511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C74BD7" w:rsidRPr="00410E54" w:rsidTr="00C74B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36CBA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6CBA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236CBA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C74BD7" w:rsidRPr="00171DCC" w:rsidTr="00C74B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3. Финансовая поддержка Фонда развития и сопровождения бизнеса </w:t>
            </w:r>
            <w:proofErr w:type="spellStart"/>
            <w:r w:rsidRPr="00171DCC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171DCC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645,7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86EAD" w:rsidRDefault="00E51DFF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E51DFF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</w:tr>
      <w:tr w:rsidR="00C74BD7" w:rsidRPr="00171DCC" w:rsidTr="00C74BD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171DCC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171DCC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645,7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86EAD" w:rsidRDefault="00E51DFF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C74BD7" w:rsidRPr="00171DCC" w:rsidTr="00C74BD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C74BD7" w:rsidRPr="00171DCC" w:rsidTr="00C74B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D7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</w:tbl>
    <w:p w:rsidR="000175D3" w:rsidRPr="00E414F0" w:rsidRDefault="000175D3" w:rsidP="000175D3">
      <w:bookmarkStart w:id="1" w:name="_GoBack"/>
      <w:bookmarkEnd w:id="1"/>
      <w:r>
        <w:t xml:space="preserve">Заместитель Главы городского округа </w:t>
      </w:r>
      <w:r w:rsidRPr="00E414F0">
        <w:t>-</w:t>
      </w:r>
    </w:p>
    <w:p w:rsidR="00D06388" w:rsidRDefault="000175D3">
      <w:pPr>
        <w:rPr>
          <w:b/>
          <w:bCs/>
        </w:rPr>
      </w:pPr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  <w:r w:rsidR="00D06388">
        <w:rPr>
          <w:b/>
          <w:bCs/>
        </w:rP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D06388" w:rsidRPr="00CD52B4" w:rsidTr="00D06388">
        <w:trPr>
          <w:trHeight w:val="284"/>
        </w:trPr>
        <w:tc>
          <w:tcPr>
            <w:tcW w:w="5243" w:type="dxa"/>
            <w:hideMark/>
          </w:tcPr>
          <w:p w:rsidR="00AC3F3A" w:rsidRDefault="00AC3F3A" w:rsidP="00D06388">
            <w:pPr>
              <w:jc w:val="right"/>
            </w:pPr>
          </w:p>
          <w:p w:rsidR="00D06388" w:rsidRPr="00CD52B4" w:rsidRDefault="00D06388" w:rsidP="00D06388">
            <w:pPr>
              <w:jc w:val="right"/>
            </w:pPr>
            <w:r w:rsidRPr="00CD52B4">
              <w:t>Приложение</w:t>
            </w:r>
            <w:r w:rsidR="006F0CE1">
              <w:t xml:space="preserve"> № 4</w:t>
            </w:r>
          </w:p>
          <w:p w:rsidR="00D06388" w:rsidRPr="00CD52B4" w:rsidRDefault="00D06388" w:rsidP="00D06388">
            <w:pPr>
              <w:jc w:val="right"/>
            </w:pPr>
            <w:r w:rsidRPr="00CD52B4">
              <w:t xml:space="preserve">к постановлению администрации             </w:t>
            </w:r>
            <w:proofErr w:type="spellStart"/>
            <w:r w:rsidRPr="00CD52B4">
              <w:t>Осинниковского</w:t>
            </w:r>
            <w:proofErr w:type="spellEnd"/>
            <w:r w:rsidRPr="00CD52B4">
              <w:t xml:space="preserve"> городского округа</w:t>
            </w:r>
          </w:p>
          <w:p w:rsidR="00D06388" w:rsidRPr="00CD52B4" w:rsidRDefault="00D06388" w:rsidP="00D06388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>
              <w:rPr>
                <w:u w:val="single"/>
              </w:rPr>
              <w:t>________________</w:t>
            </w:r>
            <w:r w:rsidRPr="00CD52B4">
              <w:t xml:space="preserve"> № </w:t>
            </w:r>
            <w:r>
              <w:rPr>
                <w:u w:val="single"/>
              </w:rPr>
              <w:t>_______</w:t>
            </w:r>
          </w:p>
        </w:tc>
      </w:tr>
    </w:tbl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AC3F3A" w:rsidRP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8858FF" w:rsidRPr="00332154" w:rsidRDefault="008858FF" w:rsidP="00332154">
      <w:pPr>
        <w:pStyle w:val="af1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332154">
        <w:rPr>
          <w:b/>
        </w:rPr>
        <w:t>Сведения о планируемых значениях целевых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8858FF" w:rsidRDefault="008858FF" w:rsidP="008858FF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AC3F3A" w:rsidRPr="00AC3F3A" w:rsidRDefault="00AC3F3A" w:rsidP="008858FF">
      <w:pPr>
        <w:autoSpaceDE w:val="0"/>
        <w:jc w:val="center"/>
        <w:rPr>
          <w:b/>
          <w:sz w:val="28"/>
          <w:szCs w:val="28"/>
        </w:rPr>
      </w:pPr>
    </w:p>
    <w:tbl>
      <w:tblPr>
        <w:tblW w:w="1053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53"/>
        <w:gridCol w:w="2126"/>
        <w:gridCol w:w="1373"/>
        <w:gridCol w:w="898"/>
        <w:gridCol w:w="992"/>
        <w:gridCol w:w="992"/>
        <w:gridCol w:w="851"/>
        <w:gridCol w:w="850"/>
      </w:tblGrid>
      <w:tr w:rsidR="00C74BD7" w:rsidRPr="00410E54" w:rsidTr="00AC3F3A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C74BD7" w:rsidRDefault="00C74BD7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C74BD7" w:rsidRDefault="00C74BD7" w:rsidP="00DF72D3">
            <w:pPr>
              <w:rPr>
                <w:sz w:val="20"/>
                <w:szCs w:val="20"/>
              </w:rPr>
            </w:pPr>
          </w:p>
          <w:p w:rsidR="00C74BD7" w:rsidRDefault="00C74BD7" w:rsidP="00DF72D3">
            <w:pPr>
              <w:rPr>
                <w:sz w:val="20"/>
                <w:szCs w:val="20"/>
              </w:rPr>
            </w:pPr>
          </w:p>
        </w:tc>
      </w:tr>
      <w:tr w:rsidR="00C74BD7" w:rsidRPr="00410E54" w:rsidTr="00AC3F3A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0C078D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453FFE">
              <w:rPr>
                <w:sz w:val="20"/>
                <w:szCs w:val="20"/>
              </w:rPr>
              <w:t xml:space="preserve"> год</w:t>
            </w:r>
          </w:p>
        </w:tc>
      </w:tr>
      <w:tr w:rsidR="00C74BD7" w:rsidRPr="00410E54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74BD7" w:rsidRPr="00C43219" w:rsidTr="00AC3F3A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07B83" w:rsidRDefault="00C74BD7" w:rsidP="00BA3708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муниципальном образовании –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proofErr w:type="spellEnd"/>
            <w:r w:rsidR="00AC3F3A">
              <w:rPr>
                <w:b/>
                <w:sz w:val="20"/>
                <w:szCs w:val="20"/>
              </w:rPr>
              <w:t xml:space="preserve"> городской округ» на 2021 – 2025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BC3F61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7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</w:tr>
      <w:tr w:rsidR="00C74BD7" w:rsidRPr="00410E54" w:rsidTr="00AC3F3A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микропредприятиями</w:t>
            </w:r>
            <w:proofErr w:type="spellEnd"/>
            <w:r w:rsidRPr="00410E54">
              <w:rPr>
                <w:sz w:val="20"/>
                <w:szCs w:val="20"/>
              </w:rPr>
              <w:t>, и индивидуальными предпринимателями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453FFE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C74BD7" w:rsidRPr="00410E54" w:rsidTr="00AC3F3A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микропредприятиях</w:t>
            </w:r>
            <w:proofErr w:type="spellEnd"/>
            <w:r w:rsidRPr="00410E54">
              <w:rPr>
                <w:sz w:val="20"/>
                <w:szCs w:val="20"/>
              </w:rPr>
              <w:t>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453FFE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suppressAutoHyphens/>
              <w:ind w:left="360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8</w:t>
            </w:r>
          </w:p>
          <w:p w:rsidR="00C74BD7" w:rsidRPr="0002462C" w:rsidRDefault="00C74BD7" w:rsidP="002C133C">
            <w:pPr>
              <w:suppressAutoHyphens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C74BD7" w:rsidRPr="00410E54" w:rsidTr="00AC3F3A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686732" w:rsidRDefault="00C74BD7" w:rsidP="00DF72D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686732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02462C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</w:tr>
      <w:tr w:rsidR="00C74BD7" w:rsidRPr="00C06E3B" w:rsidTr="00AC3F3A">
        <w:trPr>
          <w:trHeight w:val="9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9144B8" w:rsidRDefault="00C74BD7" w:rsidP="00DF72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10E54">
              <w:rPr>
                <w:sz w:val="20"/>
                <w:szCs w:val="20"/>
              </w:rPr>
              <w:t>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453FFE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C74BD7" w:rsidTr="00AC3F3A">
        <w:trPr>
          <w:trHeight w:val="112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767213" w:rsidRDefault="00C74BD7" w:rsidP="00B36B2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767213">
              <w:rPr>
                <w:b/>
                <w:sz w:val="20"/>
                <w:szCs w:val="20"/>
              </w:rPr>
              <w:t xml:space="preserve">Популяризация </w:t>
            </w:r>
            <w:r w:rsidRPr="00D7685C">
              <w:rPr>
                <w:b/>
                <w:sz w:val="20"/>
                <w:szCs w:val="20"/>
              </w:rPr>
              <w:t>предпринимательской деятельности</w:t>
            </w:r>
            <w:r w:rsidRPr="00767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7533B3" w:rsidRDefault="00C74BD7" w:rsidP="008C6608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7533B3" w:rsidRDefault="00C74BD7" w:rsidP="00FB1E86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453FFE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7533B3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7533B3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767213" w:rsidRDefault="00C74BD7" w:rsidP="00B36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>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управление муниципальной </w:t>
            </w:r>
            <w:r w:rsidRPr="00260864">
              <w:rPr>
                <w:sz w:val="20"/>
                <w:szCs w:val="20"/>
              </w:rPr>
              <w:t>программой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453FFE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8C6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B23438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о</w:t>
            </w:r>
            <w:r w:rsidRPr="00B23438">
              <w:rPr>
                <w:sz w:val="20"/>
                <w:szCs w:val="20"/>
              </w:rPr>
              <w:t xml:space="preserve">бучение субъектов малого и среднего бизнеса, программы, тренинги для бизнеса </w:t>
            </w:r>
            <w:r w:rsidRPr="00260864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534242" w:rsidRDefault="00453FFE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8C6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B23438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у</w:t>
            </w:r>
            <w:r w:rsidRPr="00B23438">
              <w:rPr>
                <w:sz w:val="20"/>
                <w:szCs w:val="20"/>
              </w:rPr>
              <w:t>частие предпринимателей городского округа в спортивных мероприятиях областного и городского уровней</w:t>
            </w:r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D7" w:rsidRDefault="00453FFE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D7" w:rsidRPr="007533B3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D7" w:rsidRPr="007533B3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D7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D7" w:rsidRDefault="00C74BD7" w:rsidP="002C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1.4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</w:t>
            </w:r>
            <w:r>
              <w:rPr>
                <w:sz w:val="20"/>
                <w:szCs w:val="20"/>
              </w:rPr>
              <w:t>ых и межрегиональных программах</w:t>
            </w:r>
          </w:p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DF72D3">
            <w:pPr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</w:t>
            </w:r>
            <w:r w:rsidRPr="00B23438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</w:t>
            </w:r>
            <w:r w:rsidRPr="00860FDB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260864" w:rsidRDefault="00C74BD7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453FFE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C1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Default="00C74BD7" w:rsidP="00367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7533B3" w:rsidRDefault="00C74BD7" w:rsidP="00FB1E55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7533B3">
              <w:rPr>
                <w:sz w:val="20"/>
                <w:szCs w:val="20"/>
              </w:rPr>
              <w:t>микрокредитов</w:t>
            </w:r>
            <w:proofErr w:type="spellEnd"/>
            <w:r w:rsidRPr="007533B3">
              <w:rPr>
                <w:sz w:val="20"/>
                <w:szCs w:val="20"/>
              </w:rPr>
              <w:t>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B07B83" w:rsidRDefault="00C74BD7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74BD7" w:rsidTr="00AC3F3A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FB1E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>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410E54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Default="00C74BD7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1DFF" w:rsidRPr="00171DCC" w:rsidTr="00AC3F3A">
        <w:trPr>
          <w:jc w:val="center"/>
        </w:trPr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171DCC" w:rsidRDefault="00E51DFF" w:rsidP="002174F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171DCC" w:rsidRDefault="00E51DFF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FF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FF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FF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FF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BD7" w:rsidRPr="00171DCC" w:rsidTr="00AC3F3A">
        <w:trPr>
          <w:jc w:val="center"/>
        </w:trPr>
        <w:tc>
          <w:tcPr>
            <w:tcW w:w="2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2174FE">
            <w:pPr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3. «Финансовая поддержка Фонда развития и сопровождения бизнеса </w:t>
            </w:r>
            <w:proofErr w:type="spellStart"/>
            <w:r w:rsidRPr="00171DCC">
              <w:rPr>
                <w:b/>
                <w:sz w:val="20"/>
                <w:szCs w:val="20"/>
              </w:rPr>
              <w:t>Осинниковского</w:t>
            </w:r>
            <w:proofErr w:type="spellEnd"/>
            <w:r w:rsidRPr="00171DCC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BD7" w:rsidRPr="00171DCC" w:rsidTr="00AC3F3A">
        <w:trPr>
          <w:jc w:val="center"/>
        </w:trPr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9834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162A" w:rsidRDefault="00C74BD7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 xml:space="preserve">Количество обратившихся в фонд граждан и субъектов предпринимательской деятельности, получивших при </w:t>
            </w:r>
          </w:p>
          <w:p w:rsidR="00B3162A" w:rsidRDefault="00B3162A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162A" w:rsidRDefault="00B3162A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3162A" w:rsidRDefault="00B3162A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C74BD7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D7" w:rsidRPr="00171DCC" w:rsidRDefault="00E51DFF" w:rsidP="00BD4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175CC" w:rsidRPr="00171DCC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bookmarkEnd w:id="0"/>
    <w:p w:rsidR="00453FFE" w:rsidRDefault="00453FFE" w:rsidP="006A4FB1"/>
    <w:p w:rsidR="006A4FB1" w:rsidRPr="00E414F0" w:rsidRDefault="00690612" w:rsidP="006A4FB1">
      <w:r>
        <w:t>Заместитель Главы городского округа</w:t>
      </w:r>
      <w:r w:rsidR="006A4FB1" w:rsidRPr="00E414F0">
        <w:t>-</w:t>
      </w:r>
    </w:p>
    <w:p w:rsidR="00C26F90" w:rsidRDefault="006A4FB1" w:rsidP="005D3644">
      <w:r w:rsidRPr="00E414F0">
        <w:t>руководитель аппар</w:t>
      </w:r>
      <w:r w:rsidR="00E414F0">
        <w:t xml:space="preserve">ата                           </w:t>
      </w:r>
      <w:r w:rsidRPr="00E414F0">
        <w:t xml:space="preserve">                                   </w:t>
      </w:r>
      <w:r w:rsidR="00E414F0">
        <w:t xml:space="preserve">              </w:t>
      </w:r>
      <w:r w:rsidRPr="00E414F0">
        <w:t xml:space="preserve">         </w:t>
      </w:r>
      <w:r w:rsidR="00293D15" w:rsidRPr="00E414F0">
        <w:t xml:space="preserve">                   </w:t>
      </w:r>
      <w:r w:rsidRPr="00E414F0">
        <w:t xml:space="preserve"> Л.А. Скрябина</w:t>
      </w:r>
    </w:p>
    <w:p w:rsidR="00C26F90" w:rsidRPr="00C26F90" w:rsidRDefault="00C26F90" w:rsidP="00C26F90"/>
    <w:sectPr w:rsidR="00C26F90" w:rsidRPr="00C26F90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A5" w:rsidRDefault="00606DA5" w:rsidP="005D67CC">
      <w:r>
        <w:separator/>
      </w:r>
    </w:p>
  </w:endnote>
  <w:endnote w:type="continuationSeparator" w:id="0">
    <w:p w:rsidR="00606DA5" w:rsidRDefault="00606DA5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A5" w:rsidRDefault="00606DA5" w:rsidP="005D67CC">
      <w:r>
        <w:separator/>
      </w:r>
    </w:p>
  </w:footnote>
  <w:footnote w:type="continuationSeparator" w:id="0">
    <w:p w:rsidR="00606DA5" w:rsidRDefault="00606DA5" w:rsidP="005D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2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1"/>
  </w:num>
  <w:num w:numId="5">
    <w:abstractNumId w:val="38"/>
  </w:num>
  <w:num w:numId="6">
    <w:abstractNumId w:val="24"/>
  </w:num>
  <w:num w:numId="7">
    <w:abstractNumId w:val="24"/>
  </w:num>
  <w:num w:numId="8">
    <w:abstractNumId w:val="3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6"/>
  </w:num>
  <w:num w:numId="36">
    <w:abstractNumId w:val="1"/>
  </w:num>
  <w:num w:numId="37">
    <w:abstractNumId w:val="29"/>
  </w:num>
  <w:num w:numId="38">
    <w:abstractNumId w:val="37"/>
  </w:num>
  <w:num w:numId="39">
    <w:abstractNumId w:val="20"/>
  </w:num>
  <w:num w:numId="40">
    <w:abstractNumId w:val="28"/>
  </w:num>
  <w:num w:numId="41">
    <w:abstractNumId w:val="8"/>
  </w:num>
  <w:num w:numId="42">
    <w:abstractNumId w:val="13"/>
  </w:num>
  <w:num w:numId="43">
    <w:abstractNumId w:val="17"/>
  </w:num>
  <w:num w:numId="44">
    <w:abstractNumId w:val="2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6923"/>
    <w:rsid w:val="00007CDE"/>
    <w:rsid w:val="00007D62"/>
    <w:rsid w:val="00014DB2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C078D"/>
    <w:rsid w:val="000D5C4D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27111"/>
    <w:rsid w:val="00134BE2"/>
    <w:rsid w:val="00147D62"/>
    <w:rsid w:val="00150167"/>
    <w:rsid w:val="00151A2C"/>
    <w:rsid w:val="001558C0"/>
    <w:rsid w:val="00155B9E"/>
    <w:rsid w:val="0015670C"/>
    <w:rsid w:val="00161ADD"/>
    <w:rsid w:val="00164A5F"/>
    <w:rsid w:val="00171DCC"/>
    <w:rsid w:val="00172A9F"/>
    <w:rsid w:val="001754DA"/>
    <w:rsid w:val="001755EA"/>
    <w:rsid w:val="00176110"/>
    <w:rsid w:val="001765F1"/>
    <w:rsid w:val="00181574"/>
    <w:rsid w:val="00183B68"/>
    <w:rsid w:val="00186EAD"/>
    <w:rsid w:val="00187EF4"/>
    <w:rsid w:val="00194358"/>
    <w:rsid w:val="001A0CBC"/>
    <w:rsid w:val="001A1BBC"/>
    <w:rsid w:val="001A5D79"/>
    <w:rsid w:val="001A7279"/>
    <w:rsid w:val="001B16D3"/>
    <w:rsid w:val="001B1AA6"/>
    <w:rsid w:val="001B3753"/>
    <w:rsid w:val="001B3D50"/>
    <w:rsid w:val="001B6626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96564"/>
    <w:rsid w:val="002A2D2D"/>
    <w:rsid w:val="002A51CF"/>
    <w:rsid w:val="002A6776"/>
    <w:rsid w:val="002B0CBC"/>
    <w:rsid w:val="002B106A"/>
    <w:rsid w:val="002B1452"/>
    <w:rsid w:val="002B429F"/>
    <w:rsid w:val="002B4CC4"/>
    <w:rsid w:val="002B64EE"/>
    <w:rsid w:val="002B7374"/>
    <w:rsid w:val="002C133C"/>
    <w:rsid w:val="002C6FE3"/>
    <w:rsid w:val="002D16EF"/>
    <w:rsid w:val="002D4DE0"/>
    <w:rsid w:val="002D5B3E"/>
    <w:rsid w:val="002E03D0"/>
    <w:rsid w:val="002E4673"/>
    <w:rsid w:val="002F35AF"/>
    <w:rsid w:val="002F6F15"/>
    <w:rsid w:val="00305110"/>
    <w:rsid w:val="003076BA"/>
    <w:rsid w:val="00314499"/>
    <w:rsid w:val="00315EF4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26E84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4789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C1B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91DC3"/>
    <w:rsid w:val="00596EA8"/>
    <w:rsid w:val="005A6FDD"/>
    <w:rsid w:val="005B040C"/>
    <w:rsid w:val="005B18CC"/>
    <w:rsid w:val="005C32D4"/>
    <w:rsid w:val="005C5044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6DA5"/>
    <w:rsid w:val="00607914"/>
    <w:rsid w:val="006146BC"/>
    <w:rsid w:val="00617293"/>
    <w:rsid w:val="006218A7"/>
    <w:rsid w:val="0063309E"/>
    <w:rsid w:val="00634C0B"/>
    <w:rsid w:val="006371B7"/>
    <w:rsid w:val="00651B3D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835D5"/>
    <w:rsid w:val="00685E7D"/>
    <w:rsid w:val="00690612"/>
    <w:rsid w:val="00691C08"/>
    <w:rsid w:val="00691E60"/>
    <w:rsid w:val="0069213D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4F9D"/>
    <w:rsid w:val="00726290"/>
    <w:rsid w:val="007312CF"/>
    <w:rsid w:val="00731E2B"/>
    <w:rsid w:val="007338EE"/>
    <w:rsid w:val="00745E27"/>
    <w:rsid w:val="00750D9B"/>
    <w:rsid w:val="00761D19"/>
    <w:rsid w:val="00764C75"/>
    <w:rsid w:val="007654E2"/>
    <w:rsid w:val="00765B1F"/>
    <w:rsid w:val="00766B96"/>
    <w:rsid w:val="00775D8D"/>
    <w:rsid w:val="00776046"/>
    <w:rsid w:val="007831CA"/>
    <w:rsid w:val="00786158"/>
    <w:rsid w:val="007917EB"/>
    <w:rsid w:val="0079250B"/>
    <w:rsid w:val="007A436E"/>
    <w:rsid w:val="007A5D7D"/>
    <w:rsid w:val="007B052C"/>
    <w:rsid w:val="007B0CA9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EF3"/>
    <w:rsid w:val="009B5F8B"/>
    <w:rsid w:val="009C0902"/>
    <w:rsid w:val="009C1767"/>
    <w:rsid w:val="009D2E94"/>
    <w:rsid w:val="009D5919"/>
    <w:rsid w:val="009E2D4A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27C4C"/>
    <w:rsid w:val="00A33094"/>
    <w:rsid w:val="00A43418"/>
    <w:rsid w:val="00A43958"/>
    <w:rsid w:val="00A445B9"/>
    <w:rsid w:val="00A47C31"/>
    <w:rsid w:val="00A55369"/>
    <w:rsid w:val="00A57191"/>
    <w:rsid w:val="00A63BDE"/>
    <w:rsid w:val="00A81726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569"/>
    <w:rsid w:val="00AF68B5"/>
    <w:rsid w:val="00B0105D"/>
    <w:rsid w:val="00B10581"/>
    <w:rsid w:val="00B11DEA"/>
    <w:rsid w:val="00B120E9"/>
    <w:rsid w:val="00B155DA"/>
    <w:rsid w:val="00B15B55"/>
    <w:rsid w:val="00B2127F"/>
    <w:rsid w:val="00B22999"/>
    <w:rsid w:val="00B23438"/>
    <w:rsid w:val="00B3162A"/>
    <w:rsid w:val="00B3167C"/>
    <w:rsid w:val="00B321B1"/>
    <w:rsid w:val="00B36B25"/>
    <w:rsid w:val="00B3708E"/>
    <w:rsid w:val="00B45352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72E8"/>
    <w:rsid w:val="00C1112B"/>
    <w:rsid w:val="00C12E28"/>
    <w:rsid w:val="00C14DC9"/>
    <w:rsid w:val="00C17339"/>
    <w:rsid w:val="00C20F26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5A19"/>
    <w:rsid w:val="00C603C1"/>
    <w:rsid w:val="00C61586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71E3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447A"/>
    <w:rsid w:val="00D44B9C"/>
    <w:rsid w:val="00D45A0C"/>
    <w:rsid w:val="00D51FF1"/>
    <w:rsid w:val="00D53122"/>
    <w:rsid w:val="00D56E45"/>
    <w:rsid w:val="00D6169A"/>
    <w:rsid w:val="00D63EDC"/>
    <w:rsid w:val="00D70932"/>
    <w:rsid w:val="00D730F4"/>
    <w:rsid w:val="00D75C28"/>
    <w:rsid w:val="00D823A4"/>
    <w:rsid w:val="00D84C7B"/>
    <w:rsid w:val="00DA49F4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75C3"/>
    <w:rsid w:val="00F22A0F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2B4"/>
    <w:rsid w:val="00F63C20"/>
    <w:rsid w:val="00F65BF7"/>
    <w:rsid w:val="00F66ACA"/>
    <w:rsid w:val="00F76896"/>
    <w:rsid w:val="00F77BC9"/>
    <w:rsid w:val="00F84398"/>
    <w:rsid w:val="00F87191"/>
    <w:rsid w:val="00F94E90"/>
    <w:rsid w:val="00F96A3B"/>
    <w:rsid w:val="00F97542"/>
    <w:rsid w:val="00FB1E55"/>
    <w:rsid w:val="00FB1E86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A6C3DC95A3D7811A8E42D15EEF670B96A8CC972C91F94663AF63DE9R3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2B4F-7A13-4776-BF0C-12316D43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2272</Words>
  <Characters>17089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Fedorova</cp:lastModifiedBy>
  <cp:revision>12</cp:revision>
  <cp:lastPrinted>2022-08-31T09:28:00Z</cp:lastPrinted>
  <dcterms:created xsi:type="dcterms:W3CDTF">2022-08-30T06:50:00Z</dcterms:created>
  <dcterms:modified xsi:type="dcterms:W3CDTF">2022-08-31T09:29:00Z</dcterms:modified>
</cp:coreProperties>
</file>