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540109" w:rsidRDefault="00540109" w:rsidP="00540109">
      <w:pPr>
        <w:tabs>
          <w:tab w:val="left" w:pos="3420"/>
        </w:tabs>
        <w:jc w:val="center"/>
        <w:rPr>
          <w:rFonts w:cs="Courier New"/>
          <w:sz w:val="28"/>
          <w:szCs w:val="28"/>
        </w:rPr>
      </w:pPr>
      <w:r w:rsidRPr="00540109">
        <w:rPr>
          <w:rFonts w:cs="Courier New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</w:pP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РОССИЙСКАЯ ФЕДЕРАЦИЯ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Кемеровская область – Кузбасс 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Муниципальное образование – Осинниковский городской округ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Администрация Осинниковского городского округа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jc w:val="center"/>
        <w:rPr>
          <w:b/>
          <w:sz w:val="32"/>
          <w:szCs w:val="32"/>
        </w:rPr>
      </w:pPr>
      <w:r w:rsidRPr="00540109">
        <w:rPr>
          <w:b/>
          <w:sz w:val="32"/>
          <w:szCs w:val="32"/>
        </w:rPr>
        <w:t>ПОСТАНОВЛЕНИЕ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rPr>
          <w:sz w:val="28"/>
          <w:szCs w:val="28"/>
        </w:rPr>
      </w:pPr>
      <w:r w:rsidRPr="00540109">
        <w:rPr>
          <w:sz w:val="28"/>
          <w:szCs w:val="28"/>
        </w:rPr>
        <w:t>______________</w:t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</w:r>
      <w:r w:rsidRPr="00540109">
        <w:rPr>
          <w:sz w:val="28"/>
          <w:szCs w:val="28"/>
        </w:rPr>
        <w:tab/>
        <w:t xml:space="preserve">                             </w:t>
      </w:r>
      <w:r w:rsidRPr="00540109">
        <w:rPr>
          <w:sz w:val="28"/>
          <w:szCs w:val="28"/>
          <w:u w:val="single"/>
        </w:rPr>
        <w:t xml:space="preserve"> </w:t>
      </w:r>
      <w:r w:rsidRPr="00540109">
        <w:rPr>
          <w:sz w:val="28"/>
          <w:szCs w:val="28"/>
          <w:u w:val="single"/>
        </w:rPr>
        <w:tab/>
        <w:t xml:space="preserve">            </w:t>
      </w:r>
      <w:r w:rsidRPr="00540109">
        <w:rPr>
          <w:sz w:val="28"/>
          <w:szCs w:val="28"/>
          <w:u w:val="single"/>
        </w:rPr>
        <w:tab/>
      </w:r>
      <w:r w:rsidRPr="00540109">
        <w:rPr>
          <w:sz w:val="28"/>
          <w:szCs w:val="28"/>
        </w:rPr>
        <w:t xml:space="preserve">     </w:t>
      </w:r>
    </w:p>
    <w:p w:rsidR="00540109" w:rsidRPr="00540109" w:rsidRDefault="00540109" w:rsidP="00540109">
      <w:pPr>
        <w:jc w:val="both"/>
        <w:rPr>
          <w:sz w:val="28"/>
          <w:szCs w:val="28"/>
        </w:rPr>
      </w:pP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О внесении изменений в постановление администрации Осинниковского городского округа от 03.06.2021 № 455-нп «Об утверждении муниципальной программы «Развитие и поддержка малого и среднего предпринимательства в муниципальном образовании – Осинниковский городской округ» на 2021-2023 годы»</w:t>
      </w: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</w:p>
    <w:p w:rsidR="00540109" w:rsidRPr="00540109" w:rsidRDefault="00540109" w:rsidP="00540109">
      <w:pPr>
        <w:ind w:firstLine="851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Кузбасса»:</w:t>
      </w: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</w:p>
    <w:p w:rsidR="00540109" w:rsidRPr="00540109" w:rsidRDefault="00540109" w:rsidP="00540109">
      <w:pPr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           1. Внести в постановление администрации Осинниковского городского округа от 03.06.2021г № 455-нп «Об утверждении муниципальной программы «Развитие и поддержка малого и среднего предпринимательства в муниципальном образовании – Осинниковский городской округ» на 2021-2023годы» (далее – постановление) следующие изменения:</w:t>
      </w:r>
    </w:p>
    <w:p w:rsidR="00540109" w:rsidRPr="00540109" w:rsidRDefault="00540109" w:rsidP="00C12E28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1.</w:t>
      </w:r>
      <w:r w:rsidR="00C12E28">
        <w:rPr>
          <w:bCs/>
          <w:sz w:val="28"/>
          <w:szCs w:val="28"/>
        </w:rPr>
        <w:t>1.</w:t>
      </w:r>
      <w:r w:rsidRPr="00540109">
        <w:rPr>
          <w:bCs/>
          <w:sz w:val="28"/>
          <w:szCs w:val="28"/>
        </w:rPr>
        <w:t xml:space="preserve"> </w:t>
      </w:r>
      <w:r w:rsidR="00C12E28">
        <w:rPr>
          <w:bCs/>
          <w:sz w:val="28"/>
          <w:szCs w:val="28"/>
        </w:rPr>
        <w:t xml:space="preserve">Раздел </w:t>
      </w:r>
      <w:r w:rsidR="00C12E28" w:rsidRPr="00C12E28">
        <w:rPr>
          <w:bCs/>
          <w:sz w:val="28"/>
          <w:szCs w:val="28"/>
        </w:rPr>
        <w:t>Паспорт</w:t>
      </w:r>
      <w:r w:rsidR="00C12E28">
        <w:rPr>
          <w:bCs/>
          <w:sz w:val="28"/>
          <w:szCs w:val="28"/>
        </w:rPr>
        <w:t xml:space="preserve"> </w:t>
      </w:r>
      <w:r w:rsidR="00C12E28" w:rsidRPr="00C12E28">
        <w:rPr>
          <w:bCs/>
          <w:sz w:val="28"/>
          <w:szCs w:val="28"/>
        </w:rPr>
        <w:t>муниципальной программы</w:t>
      </w:r>
      <w:r w:rsidR="00C12E28">
        <w:rPr>
          <w:bCs/>
          <w:sz w:val="28"/>
          <w:szCs w:val="28"/>
        </w:rPr>
        <w:t xml:space="preserve"> </w:t>
      </w:r>
      <w:r w:rsidR="00C12E28" w:rsidRPr="00C12E28">
        <w:rPr>
          <w:bCs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Осинниковский городской округ»</w:t>
      </w:r>
      <w:r w:rsidRPr="00540109">
        <w:rPr>
          <w:bCs/>
          <w:sz w:val="28"/>
          <w:szCs w:val="28"/>
        </w:rPr>
        <w:t xml:space="preserve"> изложить в новой редакции</w:t>
      </w:r>
      <w:r w:rsidR="00C12E28">
        <w:rPr>
          <w:bCs/>
          <w:sz w:val="28"/>
          <w:szCs w:val="28"/>
        </w:rPr>
        <w:t>,</w:t>
      </w:r>
      <w:r w:rsidRPr="00540109">
        <w:rPr>
          <w:bCs/>
          <w:sz w:val="28"/>
          <w:szCs w:val="28"/>
        </w:rPr>
        <w:t xml:space="preserve"> согласно приложению № 1 к настоящему постановлению;</w:t>
      </w:r>
    </w:p>
    <w:p w:rsid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 xml:space="preserve">1.2. </w:t>
      </w:r>
      <w:r w:rsidR="00C12E28">
        <w:rPr>
          <w:bCs/>
          <w:sz w:val="28"/>
          <w:szCs w:val="28"/>
        </w:rPr>
        <w:t>Раздел 4 «Ресурсное обеспечение реализации муниципальной программы»</w:t>
      </w:r>
      <w:r w:rsidRPr="00540109">
        <w:rPr>
          <w:bCs/>
          <w:sz w:val="28"/>
          <w:szCs w:val="28"/>
        </w:rPr>
        <w:t xml:space="preserve"> изложить в новой редакции</w:t>
      </w:r>
      <w:r w:rsidR="00C12E28">
        <w:rPr>
          <w:bCs/>
          <w:sz w:val="28"/>
          <w:szCs w:val="28"/>
        </w:rPr>
        <w:t>,</w:t>
      </w:r>
      <w:r w:rsidRPr="00540109">
        <w:rPr>
          <w:bCs/>
          <w:sz w:val="28"/>
          <w:szCs w:val="28"/>
        </w:rPr>
        <w:t xml:space="preserve"> согласно приложению № 2 к настоящему постановлению</w:t>
      </w:r>
      <w:r w:rsidR="00C12E28">
        <w:rPr>
          <w:bCs/>
          <w:sz w:val="28"/>
          <w:szCs w:val="28"/>
        </w:rPr>
        <w:t>;</w:t>
      </w:r>
    </w:p>
    <w:p w:rsidR="00C12E28" w:rsidRPr="00540109" w:rsidRDefault="00C12E28" w:rsidP="005401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Раздел 5 «Сведения о планируемых значениях целевых показателей (индикаторов) муниципальной программы (по годам реализации муниципальной программы)»</w:t>
      </w:r>
      <w:r w:rsidR="00332154">
        <w:rPr>
          <w:bCs/>
          <w:sz w:val="28"/>
          <w:szCs w:val="28"/>
        </w:rPr>
        <w:t xml:space="preserve"> </w:t>
      </w:r>
      <w:r w:rsidR="00332154" w:rsidRPr="00540109">
        <w:rPr>
          <w:bCs/>
          <w:sz w:val="28"/>
          <w:szCs w:val="28"/>
        </w:rPr>
        <w:t>в новой редакции</w:t>
      </w:r>
      <w:r w:rsidR="00332154">
        <w:rPr>
          <w:bCs/>
          <w:sz w:val="28"/>
          <w:szCs w:val="28"/>
        </w:rPr>
        <w:t>,</w:t>
      </w:r>
      <w:r w:rsidR="00332154">
        <w:rPr>
          <w:bCs/>
          <w:sz w:val="28"/>
          <w:szCs w:val="28"/>
        </w:rPr>
        <w:t xml:space="preserve"> согласно приложению № 3</w:t>
      </w:r>
      <w:r w:rsidR="00332154" w:rsidRPr="00540109">
        <w:rPr>
          <w:bCs/>
          <w:sz w:val="28"/>
          <w:szCs w:val="28"/>
        </w:rPr>
        <w:t xml:space="preserve"> к настоящему постановлению</w:t>
      </w:r>
      <w:r>
        <w:rPr>
          <w:bCs/>
          <w:sz w:val="28"/>
          <w:szCs w:val="28"/>
        </w:rPr>
        <w:t>;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lastRenderedPageBreak/>
        <w:t>2. Опубликовать настоящее постановление в газете «Время и Жизнь» и разместить на официальном сайте администрации Осинниковского городского округа</w:t>
      </w:r>
      <w:r w:rsidR="00C12E28">
        <w:rPr>
          <w:bCs/>
          <w:sz w:val="28"/>
          <w:szCs w:val="28"/>
        </w:rPr>
        <w:t>;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3. Постановление вступает в силу с даты его официального опубликования.</w:t>
      </w:r>
    </w:p>
    <w:p w:rsidR="00540109" w:rsidRPr="00540109" w:rsidRDefault="00540109" w:rsidP="00540109">
      <w:pPr>
        <w:ind w:firstLine="709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экон</w:t>
      </w:r>
      <w:r w:rsidR="00C12E28">
        <w:rPr>
          <w:bCs/>
          <w:sz w:val="28"/>
          <w:szCs w:val="28"/>
        </w:rPr>
        <w:t>омике и коммерции Ю.А. Самарскую</w:t>
      </w:r>
      <w:r w:rsidRPr="00540109">
        <w:rPr>
          <w:bCs/>
          <w:sz w:val="28"/>
          <w:szCs w:val="28"/>
        </w:rPr>
        <w:t>.</w:t>
      </w:r>
    </w:p>
    <w:tbl>
      <w:tblPr>
        <w:tblStyle w:val="12"/>
        <w:tblpPr w:leftFromText="180" w:rightFromText="180" w:vertAnchor="page" w:horzAnchor="margin" w:tblpY="47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23"/>
      </w:tblGrid>
      <w:tr w:rsidR="00540109" w:rsidRPr="00540109" w:rsidTr="00563D69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Глава Осинниковского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 xml:space="preserve">городского округа </w:t>
            </w:r>
            <w:r w:rsidRPr="00540109">
              <w:rPr>
                <w:sz w:val="28"/>
                <w:szCs w:val="28"/>
              </w:rPr>
              <w:tab/>
            </w:r>
            <w:r w:rsidRPr="00540109">
              <w:rPr>
                <w:sz w:val="28"/>
                <w:szCs w:val="28"/>
              </w:rPr>
              <w:tab/>
              <w:t xml:space="preserve">                                   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tabs>
                <w:tab w:val="left" w:pos="3349"/>
              </w:tabs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__________   __________ И.В. Романов</w:t>
            </w:r>
          </w:p>
          <w:p w:rsidR="00540109" w:rsidRPr="00540109" w:rsidRDefault="00540109" w:rsidP="00540109">
            <w:pPr>
              <w:tabs>
                <w:tab w:val="left" w:pos="550"/>
                <w:tab w:val="left" w:pos="1974"/>
                <w:tab w:val="center" w:pos="2453"/>
                <w:tab w:val="left" w:pos="3802"/>
              </w:tabs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  <w:vertAlign w:val="superscript"/>
              </w:rPr>
              <w:t xml:space="preserve">      (дата)</w:t>
            </w:r>
            <w:r w:rsidRPr="00540109">
              <w:rPr>
                <w:sz w:val="28"/>
                <w:szCs w:val="28"/>
                <w:vertAlign w:val="superscript"/>
              </w:rPr>
              <w:tab/>
              <w:t xml:space="preserve"> (подпись)</w:t>
            </w:r>
          </w:p>
        </w:tc>
      </w:tr>
      <w:tr w:rsidR="00540109" w:rsidRPr="00540109" w:rsidTr="00563D69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  <w:vertAlign w:val="superscript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</w:tr>
      <w:tr w:rsidR="00540109" w:rsidRPr="00540109" w:rsidTr="00563D69">
        <w:tc>
          <w:tcPr>
            <w:tcW w:w="4531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С постановлением ознакомлен,</w:t>
            </w:r>
          </w:p>
          <w:p w:rsidR="00540109" w:rsidRPr="00540109" w:rsidRDefault="00540109" w:rsidP="00540109">
            <w:pPr>
              <w:rPr>
                <w:sz w:val="28"/>
                <w:szCs w:val="28"/>
                <w:vertAlign w:val="superscript"/>
              </w:rPr>
            </w:pPr>
            <w:r w:rsidRPr="00540109">
              <w:rPr>
                <w:sz w:val="28"/>
                <w:szCs w:val="28"/>
              </w:rPr>
              <w:t xml:space="preserve">с возложением обязанностей согласен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540109" w:rsidRPr="00540109" w:rsidRDefault="00540109" w:rsidP="00540109">
            <w:pPr>
              <w:rPr>
                <w:sz w:val="28"/>
                <w:szCs w:val="28"/>
              </w:rPr>
            </w:pP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</w:rPr>
              <w:t>_________    ________ Ю.А. Самарская</w:t>
            </w:r>
            <w:r w:rsidRPr="00540109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540109" w:rsidRPr="00540109" w:rsidRDefault="00540109" w:rsidP="00540109">
            <w:pPr>
              <w:rPr>
                <w:sz w:val="28"/>
                <w:szCs w:val="28"/>
              </w:rPr>
            </w:pPr>
            <w:r w:rsidRPr="00540109">
              <w:rPr>
                <w:sz w:val="28"/>
                <w:szCs w:val="28"/>
                <w:vertAlign w:val="superscript"/>
              </w:rPr>
              <w:t xml:space="preserve">       (дата)</w:t>
            </w:r>
            <w:r w:rsidRPr="00540109">
              <w:rPr>
                <w:sz w:val="28"/>
                <w:szCs w:val="28"/>
                <w:vertAlign w:val="superscript"/>
              </w:rPr>
              <w:tab/>
              <w:t xml:space="preserve">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3438" w:rsidRPr="00540109" w:rsidTr="00563D69">
        <w:tc>
          <w:tcPr>
            <w:tcW w:w="4531" w:type="dxa"/>
          </w:tcPr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</w:tr>
      <w:tr w:rsidR="00B23438" w:rsidRPr="00540109" w:rsidTr="00563D69">
        <w:tc>
          <w:tcPr>
            <w:tcW w:w="4531" w:type="dxa"/>
          </w:tcPr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</w:tr>
      <w:tr w:rsidR="00B23438" w:rsidRPr="00540109" w:rsidTr="00563D69">
        <w:tc>
          <w:tcPr>
            <w:tcW w:w="4531" w:type="dxa"/>
          </w:tcPr>
          <w:p w:rsidR="00B23438" w:rsidRPr="00B23438" w:rsidRDefault="00B23438" w:rsidP="00540109">
            <w:r>
              <w:t xml:space="preserve">Исп. Е.В. Берсенева </w:t>
            </w:r>
          </w:p>
          <w:p w:rsidR="00B23438" w:rsidRPr="00B23438" w:rsidRDefault="00B23438" w:rsidP="00540109">
            <w:r w:rsidRPr="00B23438">
              <w:t>4-15-78</w:t>
            </w:r>
          </w:p>
          <w:p w:rsidR="00B23438" w:rsidRDefault="00B23438" w:rsidP="00540109">
            <w:pPr>
              <w:rPr>
                <w:sz w:val="28"/>
                <w:szCs w:val="28"/>
              </w:rPr>
            </w:pPr>
          </w:p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</w:tcPr>
          <w:p w:rsidR="00B23438" w:rsidRPr="00540109" w:rsidRDefault="00B23438" w:rsidP="00540109">
            <w:pPr>
              <w:rPr>
                <w:sz w:val="28"/>
                <w:szCs w:val="28"/>
              </w:rPr>
            </w:pPr>
          </w:p>
        </w:tc>
      </w:tr>
    </w:tbl>
    <w:p w:rsidR="00540109" w:rsidRPr="00540109" w:rsidRDefault="00540109" w:rsidP="00540109">
      <w:pPr>
        <w:rPr>
          <w:color w:val="FFFFFF" w:themeColor="background1"/>
          <w:sz w:val="20"/>
          <w:szCs w:val="20"/>
          <w:vertAlign w:val="superscript"/>
        </w:rPr>
      </w:pPr>
      <w:r w:rsidRPr="00540109">
        <w:rPr>
          <w:bCs/>
          <w:sz w:val="28"/>
          <w:szCs w:val="28"/>
        </w:rPr>
        <w:t xml:space="preserve"> </w:t>
      </w:r>
      <w:r w:rsidRPr="00540109">
        <w:rPr>
          <w:color w:val="FFFFFF" w:themeColor="background1"/>
          <w:sz w:val="20"/>
          <w:szCs w:val="20"/>
          <w:vertAlign w:val="superscript"/>
        </w:rPr>
        <w:t>С.В. Т-44-96</w:t>
      </w: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B23438" w:rsidRDefault="00B23438" w:rsidP="00540109">
      <w:pPr>
        <w:rPr>
          <w:sz w:val="20"/>
          <w:szCs w:val="20"/>
        </w:rPr>
      </w:pPr>
    </w:p>
    <w:p w:rsidR="00540109" w:rsidRPr="00540109" w:rsidRDefault="00540109" w:rsidP="00540109">
      <w:pPr>
        <w:rPr>
          <w:sz w:val="20"/>
          <w:szCs w:val="20"/>
        </w:rPr>
      </w:pPr>
    </w:p>
    <w:p w:rsidR="00540109" w:rsidRPr="00E414F0" w:rsidRDefault="00540109" w:rsidP="00E414F0">
      <w:pPr>
        <w:rPr>
          <w:sz w:val="20"/>
          <w:szCs w:val="20"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8858FF" w:rsidRPr="00CD52B4" w:rsidTr="00914552">
        <w:trPr>
          <w:trHeight w:val="284"/>
        </w:trPr>
        <w:tc>
          <w:tcPr>
            <w:tcW w:w="5243" w:type="dxa"/>
            <w:hideMark/>
          </w:tcPr>
          <w:p w:rsidR="008858FF" w:rsidRPr="00CD52B4" w:rsidRDefault="008858FF" w:rsidP="00914552">
            <w:pPr>
              <w:jc w:val="right"/>
            </w:pPr>
          </w:p>
        </w:tc>
      </w:tr>
    </w:tbl>
    <w:p w:rsidR="00B23438" w:rsidRDefault="00B23438" w:rsidP="00B23438">
      <w:pPr>
        <w:jc w:val="right"/>
      </w:pPr>
    </w:p>
    <w:p w:rsidR="00B23438" w:rsidRDefault="00B23438">
      <w:r>
        <w:br w:type="page"/>
      </w:r>
    </w:p>
    <w:p w:rsidR="00B23438" w:rsidRDefault="00B23438" w:rsidP="00B23438">
      <w:pPr>
        <w:jc w:val="right"/>
      </w:pPr>
      <w:r>
        <w:lastRenderedPageBreak/>
        <w:t>Приложение № 1</w:t>
      </w:r>
    </w:p>
    <w:p w:rsidR="00B23438" w:rsidRDefault="00B23438" w:rsidP="00B23438">
      <w:pPr>
        <w:jc w:val="right"/>
      </w:pPr>
    </w:p>
    <w:p w:rsidR="00B23438" w:rsidRDefault="00B23438" w:rsidP="00B23438">
      <w:pPr>
        <w:jc w:val="right"/>
      </w:pPr>
      <w:r>
        <w:t>к постановлению администрации</w:t>
      </w:r>
    </w:p>
    <w:p w:rsidR="00B23438" w:rsidRDefault="00B23438" w:rsidP="00B23438">
      <w:pPr>
        <w:jc w:val="right"/>
      </w:pPr>
      <w:r>
        <w:t>Осинниковского городского округа</w:t>
      </w:r>
    </w:p>
    <w:p w:rsidR="00B23438" w:rsidRDefault="00B23438" w:rsidP="00B23438">
      <w:pPr>
        <w:jc w:val="right"/>
      </w:pPr>
      <w:r>
        <w:t>от ______________№ ___________</w:t>
      </w:r>
    </w:p>
    <w:p w:rsidR="00B23438" w:rsidRDefault="00B23438" w:rsidP="00B23438">
      <w:pPr>
        <w:spacing w:line="276" w:lineRule="auto"/>
        <w:jc w:val="center"/>
      </w:pPr>
    </w:p>
    <w:p w:rsidR="008858FF" w:rsidRPr="00332154" w:rsidRDefault="00B23438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</w:t>
      </w:r>
      <w:r w:rsidR="008858FF" w:rsidRPr="00332154">
        <w:rPr>
          <w:b/>
        </w:rPr>
        <w:t>аспорт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="00EF2F0F"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8858FF" w:rsidRPr="00CD52B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</w:t>
      </w:r>
      <w:r w:rsidR="003E2DA0" w:rsidRPr="00332154">
        <w:rPr>
          <w:b/>
          <w:spacing w:val="-2"/>
        </w:rPr>
        <w:t>21</w:t>
      </w:r>
      <w:r w:rsidRPr="00332154">
        <w:rPr>
          <w:b/>
          <w:spacing w:val="-2"/>
        </w:rPr>
        <w:t>-202</w:t>
      </w:r>
      <w:r w:rsidR="00D84C7B" w:rsidRPr="00332154">
        <w:rPr>
          <w:b/>
          <w:spacing w:val="-2"/>
        </w:rPr>
        <w:t>4</w:t>
      </w:r>
      <w:r w:rsidRPr="00332154">
        <w:rPr>
          <w:b/>
          <w:spacing w:val="-2"/>
        </w:rPr>
        <w:t xml:space="preserve"> годы</w:t>
      </w:r>
      <w:bookmarkStart w:id="0" w:name="_GoBack"/>
      <w:bookmarkEnd w:id="0"/>
    </w:p>
    <w:p w:rsidR="008858FF" w:rsidRPr="00CD52B4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095"/>
      </w:tblGrid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16296B" w:rsidRDefault="00EF2F0F" w:rsidP="005D3644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r>
              <w:rPr>
                <w:sz w:val="20"/>
                <w:szCs w:val="20"/>
              </w:rPr>
              <w:t>Осинниковский городской округ</w:t>
            </w:r>
            <w:r w:rsidR="003D1E14">
              <w:rPr>
                <w:sz w:val="20"/>
                <w:szCs w:val="20"/>
              </w:rPr>
              <w:t xml:space="preserve">» </w:t>
            </w:r>
            <w:r w:rsidRPr="00EA6AD0">
              <w:rPr>
                <w:sz w:val="20"/>
                <w:szCs w:val="20"/>
              </w:rPr>
              <w:t>на 20</w:t>
            </w:r>
            <w:r w:rsidR="003E2DA0">
              <w:rPr>
                <w:sz w:val="20"/>
                <w:szCs w:val="20"/>
              </w:rPr>
              <w:t>21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84C7B">
              <w:rPr>
                <w:sz w:val="20"/>
                <w:szCs w:val="20"/>
              </w:rPr>
              <w:t>4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EF2F0F" w:rsidRPr="00F94457" w:rsidRDefault="00EF2F0F" w:rsidP="003D1E14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 xml:space="preserve">Заместитель Главы городского округа по экономике и коммерции 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округа.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Осинниковского городского округа, </w:t>
            </w: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округа, О</w:t>
            </w:r>
            <w:r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>
              <w:rPr>
                <w:sz w:val="20"/>
                <w:szCs w:val="20"/>
              </w:rPr>
              <w:t>Г</w:t>
            </w:r>
            <w:r w:rsidRPr="0016296B">
              <w:rPr>
                <w:sz w:val="20"/>
                <w:szCs w:val="20"/>
              </w:rPr>
              <w:t>ородской фонд поддержки малого предпринимательства</w:t>
            </w:r>
            <w:r>
              <w:rPr>
                <w:sz w:val="20"/>
                <w:szCs w:val="20"/>
              </w:rPr>
              <w:t>, 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DA4AB9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3076BA" w:rsidP="00EF2F0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EF2F0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развития субъектов малого и среднего предпринимательства в приоритетных сферах экономики;</w:t>
            </w:r>
          </w:p>
          <w:p w:rsidR="00EF2F0F" w:rsidRPr="00DE62BB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DE62BB">
              <w:rPr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EF2F0F" w:rsidRPr="00DB7F8F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Уменьшение затрат субъектов малого и среднего предпринимательства.</w:t>
            </w:r>
          </w:p>
          <w:p w:rsidR="00EF2F0F" w:rsidRPr="000B1214" w:rsidRDefault="00EF2F0F" w:rsidP="00EF2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0B1214">
              <w:rPr>
                <w:sz w:val="20"/>
                <w:szCs w:val="20"/>
              </w:rPr>
              <w:t>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EF2F0F" w:rsidP="00706D8F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06D8F">
              <w:rPr>
                <w:sz w:val="20"/>
                <w:szCs w:val="20"/>
              </w:rPr>
              <w:t>1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84C7B">
              <w:rPr>
                <w:sz w:val="20"/>
                <w:szCs w:val="20"/>
              </w:rPr>
              <w:t>4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AA191D" w:rsidTr="00EF2F0F">
        <w:trPr>
          <w:jc w:val="center"/>
        </w:trPr>
        <w:tc>
          <w:tcPr>
            <w:tcW w:w="3541" w:type="dxa"/>
          </w:tcPr>
          <w:p w:rsidR="00EF2F0F" w:rsidRPr="00AA191D" w:rsidRDefault="00EF2F0F" w:rsidP="00EF2F0F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AA191D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EF2F0F" w:rsidRPr="003D1E14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объем финансирования </w:t>
            </w:r>
            <w:r w:rsidRPr="003D1E14">
              <w:rPr>
                <w:sz w:val="20"/>
                <w:szCs w:val="20"/>
              </w:rPr>
              <w:t>–</w:t>
            </w:r>
            <w:r w:rsidR="008C5FBA"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161</w:t>
            </w:r>
            <w:r w:rsidR="003D1E14" w:rsidRPr="003D1E14">
              <w:rPr>
                <w:sz w:val="20"/>
                <w:szCs w:val="20"/>
              </w:rPr>
              <w:t xml:space="preserve">2,0 </w:t>
            </w:r>
            <w:r w:rsidRPr="003D1E14">
              <w:rPr>
                <w:sz w:val="20"/>
                <w:szCs w:val="20"/>
              </w:rPr>
              <w:t>тыс.</w:t>
            </w:r>
            <w:r w:rsidR="003D1E14">
              <w:rPr>
                <w:sz w:val="20"/>
                <w:szCs w:val="20"/>
              </w:rPr>
              <w:t xml:space="preserve"> </w:t>
            </w:r>
            <w:r w:rsidRPr="003D1E14">
              <w:rPr>
                <w:sz w:val="20"/>
                <w:szCs w:val="20"/>
              </w:rPr>
              <w:t>руб., в том числе, тыс.руб.:</w:t>
            </w:r>
          </w:p>
          <w:p w:rsidR="003E2DA0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 - </w:t>
            </w:r>
            <w:r w:rsidR="00BC3F61">
              <w:rPr>
                <w:sz w:val="20"/>
                <w:szCs w:val="20"/>
              </w:rPr>
              <w:t>15</w:t>
            </w:r>
            <w:r w:rsidR="006F74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6F74B9">
              <w:rPr>
                <w:sz w:val="20"/>
                <w:szCs w:val="20"/>
              </w:rPr>
              <w:t>0</w:t>
            </w:r>
          </w:p>
          <w:p w:rsidR="00EF2F0F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 – </w:t>
            </w:r>
            <w:r w:rsidR="00BC3F61">
              <w:rPr>
                <w:sz w:val="20"/>
                <w:szCs w:val="20"/>
              </w:rPr>
              <w:t>392</w:t>
            </w:r>
            <w:r w:rsidR="00EF2F0F">
              <w:rPr>
                <w:sz w:val="20"/>
                <w:szCs w:val="20"/>
              </w:rPr>
              <w:t>,0</w:t>
            </w:r>
          </w:p>
          <w:p w:rsidR="00EF2F0F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 – </w:t>
            </w:r>
            <w:r w:rsidR="00BC3F61">
              <w:rPr>
                <w:sz w:val="20"/>
                <w:szCs w:val="20"/>
              </w:rPr>
              <w:t>440</w:t>
            </w:r>
            <w:r w:rsidR="00EF2F0F">
              <w:rPr>
                <w:sz w:val="20"/>
                <w:szCs w:val="20"/>
              </w:rPr>
              <w:t>,0</w:t>
            </w:r>
          </w:p>
          <w:p w:rsidR="00D84C7B" w:rsidRPr="003D1E14" w:rsidRDefault="00D84C7B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lastRenderedPageBreak/>
              <w:t>2024</w:t>
            </w:r>
            <w:r w:rsidR="003E2DA0" w:rsidRPr="003D1E14">
              <w:rPr>
                <w:sz w:val="20"/>
                <w:szCs w:val="20"/>
              </w:rPr>
              <w:t xml:space="preserve"> </w:t>
            </w:r>
            <w:r w:rsidRPr="003D1E14">
              <w:rPr>
                <w:sz w:val="20"/>
                <w:szCs w:val="20"/>
              </w:rPr>
              <w:t xml:space="preserve">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630</w:t>
            </w:r>
            <w:r w:rsidR="00BA3708" w:rsidRPr="003D1E14">
              <w:rPr>
                <w:sz w:val="20"/>
                <w:szCs w:val="20"/>
              </w:rPr>
              <w:t>,0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Средства бюджета городского округа </w:t>
            </w:r>
            <w:r w:rsidR="001B16D3">
              <w:rPr>
                <w:sz w:val="20"/>
                <w:szCs w:val="20"/>
              </w:rPr>
              <w:t>–</w:t>
            </w:r>
            <w:r w:rsidR="002247A7">
              <w:rPr>
                <w:sz w:val="20"/>
                <w:szCs w:val="20"/>
              </w:rPr>
              <w:t xml:space="preserve"> </w:t>
            </w:r>
            <w:r w:rsidR="003D1E14" w:rsidRPr="003D1E14">
              <w:rPr>
                <w:sz w:val="20"/>
                <w:szCs w:val="20"/>
              </w:rPr>
              <w:t>462</w:t>
            </w:r>
            <w:r w:rsidR="00713FF8" w:rsidRPr="003D1E14">
              <w:rPr>
                <w:sz w:val="20"/>
                <w:szCs w:val="20"/>
              </w:rPr>
              <w:t>,</w:t>
            </w:r>
            <w:r w:rsidR="003D1E14" w:rsidRPr="003D1E14">
              <w:rPr>
                <w:sz w:val="20"/>
                <w:szCs w:val="20"/>
              </w:rPr>
              <w:t>0</w:t>
            </w:r>
            <w:r w:rsidR="002247A7" w:rsidRPr="003D1E14">
              <w:rPr>
                <w:sz w:val="20"/>
                <w:szCs w:val="20"/>
              </w:rPr>
              <w:t xml:space="preserve"> </w:t>
            </w:r>
            <w:r w:rsidR="001B16D3" w:rsidRPr="003D1E14">
              <w:rPr>
                <w:sz w:val="20"/>
                <w:szCs w:val="20"/>
              </w:rPr>
              <w:t>тыс</w:t>
            </w:r>
            <w:r w:rsidR="003D1E14">
              <w:rPr>
                <w:sz w:val="20"/>
                <w:szCs w:val="20"/>
              </w:rPr>
              <w:t xml:space="preserve">. </w:t>
            </w:r>
            <w:r w:rsidR="001B16D3" w:rsidRPr="003D1E14">
              <w:rPr>
                <w:sz w:val="20"/>
                <w:szCs w:val="20"/>
              </w:rPr>
              <w:t>руб</w:t>
            </w:r>
            <w:r w:rsidR="001B16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том числе по годам реализации, тыс.</w:t>
            </w:r>
            <w:r w:rsidR="003D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руб.:</w:t>
            </w:r>
          </w:p>
          <w:p w:rsidR="003E2DA0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-2021 год – </w:t>
            </w:r>
            <w:r w:rsidR="003D1E14">
              <w:rPr>
                <w:sz w:val="20"/>
                <w:szCs w:val="20"/>
              </w:rPr>
              <w:t>0</w:t>
            </w:r>
          </w:p>
          <w:p w:rsidR="00EF2F0F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F2F0F">
              <w:rPr>
                <w:sz w:val="20"/>
                <w:szCs w:val="20"/>
              </w:rPr>
              <w:t>2022 год – 1</w:t>
            </w:r>
            <w:r w:rsidR="003D1E14">
              <w:rPr>
                <w:sz w:val="20"/>
                <w:szCs w:val="20"/>
              </w:rPr>
              <w:t>92</w:t>
            </w:r>
            <w:r w:rsidR="00EF2F0F">
              <w:rPr>
                <w:sz w:val="20"/>
                <w:szCs w:val="20"/>
              </w:rPr>
              <w:t>,0</w:t>
            </w:r>
          </w:p>
          <w:p w:rsidR="00EF2F0F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F2F0F">
              <w:rPr>
                <w:sz w:val="20"/>
                <w:szCs w:val="20"/>
              </w:rPr>
              <w:t>2023 год – 1</w:t>
            </w:r>
            <w:r w:rsidR="003D1E14">
              <w:rPr>
                <w:sz w:val="20"/>
                <w:szCs w:val="20"/>
              </w:rPr>
              <w:t>40</w:t>
            </w:r>
            <w:r w:rsidR="00EF2F0F">
              <w:rPr>
                <w:sz w:val="20"/>
                <w:szCs w:val="20"/>
              </w:rPr>
              <w:t>,0</w:t>
            </w:r>
          </w:p>
          <w:p w:rsidR="00674C4C" w:rsidRPr="003D1E14" w:rsidRDefault="00674C4C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 xml:space="preserve">-2024 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713FF8" w:rsidRPr="003D1E14">
              <w:rPr>
                <w:sz w:val="20"/>
                <w:szCs w:val="20"/>
              </w:rPr>
              <w:t>1</w:t>
            </w:r>
            <w:r w:rsidR="003D1E14" w:rsidRPr="003D1E14">
              <w:rPr>
                <w:sz w:val="20"/>
                <w:szCs w:val="20"/>
              </w:rPr>
              <w:t>30</w:t>
            </w:r>
            <w:r w:rsidR="00713FF8" w:rsidRPr="003D1E14">
              <w:rPr>
                <w:sz w:val="20"/>
                <w:szCs w:val="20"/>
              </w:rPr>
              <w:t>,</w:t>
            </w:r>
            <w:r w:rsidR="00BA3708" w:rsidRPr="003D1E14">
              <w:rPr>
                <w:sz w:val="20"/>
                <w:szCs w:val="20"/>
              </w:rPr>
              <w:t>0</w:t>
            </w:r>
          </w:p>
          <w:p w:rsidR="00EF2F0F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3A0370" w:rsidRPr="003D1E14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</w:t>
            </w:r>
            <w:r w:rsidR="003A0370">
              <w:rPr>
                <w:sz w:val="20"/>
                <w:szCs w:val="20"/>
              </w:rPr>
              <w:t xml:space="preserve"> юридических и физических лиц </w:t>
            </w:r>
            <w:r w:rsidR="001B16D3" w:rsidRPr="003D1E14">
              <w:rPr>
                <w:sz w:val="20"/>
                <w:szCs w:val="20"/>
              </w:rPr>
              <w:t>–</w:t>
            </w:r>
            <w:r w:rsidR="003A0370"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115</w:t>
            </w:r>
            <w:r w:rsidR="003D1E14">
              <w:rPr>
                <w:sz w:val="20"/>
                <w:szCs w:val="20"/>
              </w:rPr>
              <w:t xml:space="preserve">0,0 </w:t>
            </w:r>
            <w:r w:rsidR="003A0370" w:rsidRPr="003D1E14">
              <w:rPr>
                <w:sz w:val="20"/>
                <w:szCs w:val="20"/>
              </w:rPr>
              <w:t>тыс.</w:t>
            </w:r>
            <w:r w:rsidR="003D1E14">
              <w:rPr>
                <w:sz w:val="20"/>
                <w:szCs w:val="20"/>
              </w:rPr>
              <w:t xml:space="preserve"> </w:t>
            </w:r>
            <w:r w:rsidR="003A0370" w:rsidRPr="003D1E14">
              <w:rPr>
                <w:sz w:val="20"/>
                <w:szCs w:val="20"/>
              </w:rPr>
              <w:t>руб., в том числе по годам реализации, тыс.</w:t>
            </w:r>
            <w:r w:rsidR="003D1E14">
              <w:rPr>
                <w:sz w:val="20"/>
                <w:szCs w:val="20"/>
              </w:rPr>
              <w:t xml:space="preserve"> </w:t>
            </w:r>
            <w:r w:rsidR="003A0370" w:rsidRPr="003D1E14">
              <w:rPr>
                <w:sz w:val="20"/>
                <w:szCs w:val="20"/>
              </w:rPr>
              <w:t>руб.:</w:t>
            </w:r>
          </w:p>
          <w:p w:rsidR="003E2DA0" w:rsidRPr="003D1E14" w:rsidRDefault="003E2DA0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>-2021 год – 1</w:t>
            </w:r>
            <w:r w:rsidR="00BC3F61">
              <w:rPr>
                <w:sz w:val="20"/>
                <w:szCs w:val="20"/>
              </w:rPr>
              <w:t>5</w:t>
            </w:r>
            <w:r w:rsidRPr="003D1E14">
              <w:rPr>
                <w:sz w:val="20"/>
                <w:szCs w:val="20"/>
              </w:rPr>
              <w:t>0,0</w:t>
            </w:r>
          </w:p>
          <w:p w:rsidR="003A0370" w:rsidRPr="003D1E14" w:rsidRDefault="003A0370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 xml:space="preserve">-2022 год – </w:t>
            </w:r>
            <w:r w:rsidR="00BC3F61">
              <w:rPr>
                <w:sz w:val="20"/>
                <w:szCs w:val="20"/>
              </w:rPr>
              <w:t>2</w:t>
            </w:r>
            <w:r w:rsidRPr="003D1E14">
              <w:rPr>
                <w:sz w:val="20"/>
                <w:szCs w:val="20"/>
              </w:rPr>
              <w:t>00,0</w:t>
            </w:r>
          </w:p>
          <w:p w:rsidR="00EF2F0F" w:rsidRPr="003D1E14" w:rsidRDefault="00DF72D3" w:rsidP="003A0370">
            <w:pPr>
              <w:suppressAutoHyphens/>
              <w:jc w:val="both"/>
              <w:rPr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>-</w:t>
            </w:r>
            <w:r w:rsidR="003A0370" w:rsidRPr="003D1E14">
              <w:rPr>
                <w:sz w:val="20"/>
                <w:szCs w:val="20"/>
              </w:rPr>
              <w:t xml:space="preserve">2023 год – </w:t>
            </w:r>
            <w:r w:rsidR="00BC3F61">
              <w:rPr>
                <w:sz w:val="20"/>
                <w:szCs w:val="20"/>
              </w:rPr>
              <w:t>3</w:t>
            </w:r>
            <w:r w:rsidR="003A0370" w:rsidRPr="003D1E14">
              <w:rPr>
                <w:sz w:val="20"/>
                <w:szCs w:val="20"/>
              </w:rPr>
              <w:t>00,0</w:t>
            </w:r>
          </w:p>
          <w:p w:rsidR="00674C4C" w:rsidRPr="00674C4C" w:rsidRDefault="00674C4C" w:rsidP="00BC3F61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3D1E14">
              <w:rPr>
                <w:sz w:val="20"/>
                <w:szCs w:val="20"/>
              </w:rPr>
              <w:t xml:space="preserve">-2024 год </w:t>
            </w:r>
            <w:r w:rsidR="00BA3708" w:rsidRPr="003D1E14">
              <w:rPr>
                <w:sz w:val="20"/>
                <w:szCs w:val="20"/>
              </w:rPr>
              <w:t>–</w:t>
            </w:r>
            <w:r w:rsidRPr="003D1E14">
              <w:rPr>
                <w:sz w:val="20"/>
                <w:szCs w:val="20"/>
              </w:rPr>
              <w:t xml:space="preserve"> </w:t>
            </w:r>
            <w:r w:rsidR="00BC3F61">
              <w:rPr>
                <w:sz w:val="20"/>
                <w:szCs w:val="20"/>
              </w:rPr>
              <w:t>5</w:t>
            </w:r>
            <w:r w:rsidR="00BA3708" w:rsidRPr="003D1E14">
              <w:rPr>
                <w:sz w:val="20"/>
                <w:szCs w:val="20"/>
              </w:rPr>
              <w:t>00,0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3E2DA0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>
              <w:rPr>
                <w:color w:val="000000"/>
                <w:sz w:val="20"/>
                <w:szCs w:val="20"/>
              </w:rPr>
              <w:t>27,</w:t>
            </w:r>
            <w:r w:rsidR="00400C36">
              <w:rPr>
                <w:color w:val="000000"/>
                <w:sz w:val="20"/>
                <w:szCs w:val="20"/>
              </w:rPr>
              <w:t>8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  <w:r w:rsidR="003E2DA0">
              <w:rPr>
                <w:color w:val="000000"/>
                <w:sz w:val="20"/>
                <w:szCs w:val="20"/>
              </w:rPr>
              <w:t xml:space="preserve"> </w:t>
            </w:r>
          </w:p>
          <w:p w:rsidR="00EF2F0F" w:rsidRPr="00B07B83" w:rsidRDefault="003E2DA0" w:rsidP="003E2DA0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2021 – 27,6%</w:t>
            </w:r>
          </w:p>
          <w:p w:rsidR="00EF2F0F" w:rsidRPr="00777FC8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– 27,7</w:t>
            </w:r>
            <w:r w:rsidR="00EF2F0F" w:rsidRPr="00777FC8">
              <w:rPr>
                <w:sz w:val="20"/>
                <w:szCs w:val="20"/>
              </w:rPr>
              <w:t>%</w:t>
            </w:r>
          </w:p>
          <w:p w:rsidR="00EF2F0F" w:rsidRDefault="00400C36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– 27,8%</w:t>
            </w:r>
          </w:p>
          <w:p w:rsidR="00674C4C" w:rsidRPr="00BC3F61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BA3708" w:rsidRPr="00BC3F61">
              <w:rPr>
                <w:sz w:val="20"/>
                <w:szCs w:val="20"/>
              </w:rPr>
              <w:t>27,8%</w:t>
            </w:r>
          </w:p>
          <w:p w:rsidR="00EF2F0F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</w:t>
            </w:r>
            <w:r w:rsidR="00164A5F">
              <w:rPr>
                <w:sz w:val="20"/>
                <w:szCs w:val="20"/>
              </w:rPr>
              <w:t>09,6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3E2DA0" w:rsidRPr="00777FC8" w:rsidRDefault="008C5FBA" w:rsidP="008C5FBA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– 209,2 ед</w:t>
            </w:r>
          </w:p>
          <w:p w:rsidR="00EF2F0F" w:rsidRPr="00777FC8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2022 – 2</w:t>
            </w:r>
            <w:r w:rsidR="00400C36">
              <w:rPr>
                <w:sz w:val="20"/>
                <w:szCs w:val="20"/>
              </w:rPr>
              <w:t>09,4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EF2F0F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2023 – 2</w:t>
            </w:r>
            <w:r w:rsidR="00400C36">
              <w:rPr>
                <w:sz w:val="20"/>
                <w:szCs w:val="20"/>
              </w:rPr>
              <w:t>09,6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674C4C" w:rsidRPr="00BC3F61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BA3708" w:rsidRPr="00BC3F61">
              <w:rPr>
                <w:sz w:val="20"/>
                <w:szCs w:val="20"/>
              </w:rPr>
              <w:t>209.6 ед.</w:t>
            </w:r>
          </w:p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EF2F0F" w:rsidRPr="00B07B83" w:rsidRDefault="00EF2F0F" w:rsidP="00EF2F0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EF2F0F" w:rsidRPr="00B07B83" w:rsidRDefault="00EF2F0F" w:rsidP="00EF2F0F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5. Улучшение условий </w:t>
            </w:r>
            <w:r w:rsidR="00415AEE">
              <w:rPr>
                <w:color w:val="000000"/>
                <w:sz w:val="20"/>
                <w:szCs w:val="20"/>
              </w:rPr>
              <w:t>ведения бизнеса в Осинниковском</w:t>
            </w:r>
            <w:r w:rsidRPr="00B07B83">
              <w:rPr>
                <w:color w:val="000000"/>
                <w:sz w:val="20"/>
                <w:szCs w:val="20"/>
              </w:rPr>
              <w:t xml:space="preserve"> городском округе</w:t>
            </w:r>
            <w:r w:rsidR="00B8581B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B599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3076BA" w:rsidRDefault="003076BA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706D8F" w:rsidRPr="00E414F0" w:rsidRDefault="00706D8F" w:rsidP="00706D8F">
      <w:r>
        <w:t>Заместитель Главы городского округа</w:t>
      </w:r>
      <w:r w:rsidRPr="00E414F0">
        <w:t>-</w:t>
      </w:r>
    </w:p>
    <w:p w:rsidR="00706D8F" w:rsidRPr="00E414F0" w:rsidRDefault="00706D8F" w:rsidP="00706D8F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4621D8" w:rsidRDefault="004621D8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2B1452">
      <w:pPr>
        <w:tabs>
          <w:tab w:val="left" w:pos="9214"/>
        </w:tabs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914552" w:rsidRDefault="00914552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6C1836" w:rsidRDefault="006C1836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786158" w:rsidRDefault="00786158" w:rsidP="00706D8F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" w:name="sub_105"/>
    </w:p>
    <w:p w:rsidR="00B23438" w:rsidRDefault="00B23438">
      <w:r>
        <w:br w:type="page"/>
      </w:r>
    </w:p>
    <w:tbl>
      <w:tblPr>
        <w:tblpPr w:leftFromText="180" w:rightFromText="180" w:vertAnchor="text" w:horzAnchor="margin" w:tblpX="4685" w:tblpY="-77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914552" w:rsidRPr="00B23438" w:rsidTr="002D16EF">
        <w:trPr>
          <w:trHeight w:val="284"/>
        </w:trPr>
        <w:tc>
          <w:tcPr>
            <w:tcW w:w="5778" w:type="dxa"/>
          </w:tcPr>
          <w:p w:rsidR="002D16EF" w:rsidRDefault="002D16EF" w:rsidP="002D16EF">
            <w:pPr>
              <w:jc w:val="right"/>
            </w:pPr>
            <w:r>
              <w:lastRenderedPageBreak/>
              <w:t xml:space="preserve">Приложение </w:t>
            </w:r>
            <w:r>
              <w:t>№ 2</w:t>
            </w:r>
          </w:p>
          <w:p w:rsidR="002D16EF" w:rsidRDefault="002D16EF" w:rsidP="002D16EF">
            <w:pPr>
              <w:jc w:val="right"/>
            </w:pPr>
          </w:p>
          <w:p w:rsidR="002D16EF" w:rsidRDefault="002D16EF" w:rsidP="002D16EF">
            <w:pPr>
              <w:jc w:val="right"/>
            </w:pPr>
            <w:r>
              <w:t>к постановлению администрации</w:t>
            </w:r>
          </w:p>
          <w:p w:rsidR="002D16EF" w:rsidRDefault="002D16EF" w:rsidP="002D16EF">
            <w:pPr>
              <w:jc w:val="right"/>
            </w:pPr>
            <w:r>
              <w:t>Осинниковского городского округа</w:t>
            </w:r>
          </w:p>
          <w:p w:rsidR="002D16EF" w:rsidRDefault="002D16EF" w:rsidP="002D16EF">
            <w:pPr>
              <w:jc w:val="right"/>
            </w:pPr>
            <w:r>
              <w:t>от ______________№ ___________</w:t>
            </w:r>
          </w:p>
          <w:p w:rsidR="00914552" w:rsidRPr="00B23438" w:rsidRDefault="00914552" w:rsidP="00563D69">
            <w:pPr>
              <w:jc w:val="right"/>
            </w:pPr>
          </w:p>
        </w:tc>
      </w:tr>
    </w:tbl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52" w:rsidRDefault="00914552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B9" w:rsidRDefault="006F74B9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38" w:rsidRDefault="00B23438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38" w:rsidRDefault="00B2343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CD52B4" w:rsidRDefault="008858FF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B5477" w:rsidRPr="00B23438" w:rsidRDefault="00AB5477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59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1700"/>
        <w:gridCol w:w="1271"/>
        <w:gridCol w:w="1271"/>
        <w:gridCol w:w="1555"/>
        <w:gridCol w:w="1579"/>
      </w:tblGrid>
      <w:tr w:rsidR="002D16EF" w:rsidRPr="00410E54" w:rsidTr="002D16EF">
        <w:trPr>
          <w:trHeight w:val="115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16EF" w:rsidRDefault="002D16EF" w:rsidP="008C5FBA">
            <w:pPr>
              <w:rPr>
                <w:sz w:val="20"/>
                <w:szCs w:val="20"/>
              </w:rPr>
            </w:pPr>
          </w:p>
          <w:p w:rsidR="002D16EF" w:rsidRPr="008C5FBA" w:rsidRDefault="002D16EF" w:rsidP="008C5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6EF" w:rsidRPr="00410E54" w:rsidRDefault="002D16EF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6EF" w:rsidRPr="00410E54" w:rsidRDefault="002D16EF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9240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16EF" w:rsidRDefault="002D16EF" w:rsidP="001E0F4E">
            <w:pPr>
              <w:rPr>
                <w:sz w:val="20"/>
                <w:szCs w:val="20"/>
              </w:rPr>
            </w:pPr>
          </w:p>
          <w:p w:rsidR="002D16EF" w:rsidRPr="001E0F4E" w:rsidRDefault="002D16EF" w:rsidP="001E0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2D16EF" w:rsidRPr="00410E54" w:rsidTr="002D16EF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D16EF" w:rsidRPr="00B07B83" w:rsidTr="002D16EF">
        <w:trPr>
          <w:trHeight w:val="327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3D1E14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Осинниковский</w:t>
            </w:r>
            <w:r>
              <w:rPr>
                <w:b/>
                <w:sz w:val="20"/>
                <w:szCs w:val="20"/>
              </w:rPr>
              <w:t xml:space="preserve"> городской округ» на 2021 – 2024 </w:t>
            </w:r>
            <w:r w:rsidRPr="00B07B83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2D16EF" w:rsidRPr="00B07B83" w:rsidTr="002D16EF"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2D16EF" w:rsidRPr="00B07B83" w:rsidTr="002D16EF">
        <w:trPr>
          <w:trHeight w:val="1150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0C785C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0C785C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0C785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0C785C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16EF" w:rsidRPr="00B07B83" w:rsidTr="002D16EF">
        <w:trPr>
          <w:trHeight w:val="993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8C5F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E1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3D1E1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0C785C" w:rsidRDefault="002D16EF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0C785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EF" w:rsidRPr="000C785C" w:rsidRDefault="002D16EF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16EF" w:rsidRPr="00410E54" w:rsidTr="002D16EF"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9A4D99" w:rsidRDefault="002D16EF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713F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2D16EF" w:rsidRPr="00410E54" w:rsidTr="002D16EF"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</w:t>
            </w:r>
            <w:r w:rsidRPr="00AD0FD0">
              <w:rPr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EC213B">
              <w:rPr>
                <w:sz w:val="20"/>
                <w:szCs w:val="20"/>
              </w:rPr>
              <w:t>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2D16EF" w:rsidRPr="00410E54" w:rsidTr="002D16EF"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F05026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F05026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16EF" w:rsidRPr="00410E54" w:rsidTr="002D16EF"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16EF" w:rsidRPr="00B07B83" w:rsidTr="002D16EF">
        <w:trPr>
          <w:trHeight w:val="305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</w:t>
            </w:r>
            <w:r w:rsidRPr="00410E54">
              <w:rPr>
                <w:sz w:val="20"/>
                <w:szCs w:val="20"/>
              </w:rPr>
              <w:lastRenderedPageBreak/>
              <w:t>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</w:t>
            </w:r>
            <w:r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«Осинники»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16EF" w:rsidRPr="00B07B83" w:rsidTr="002D16EF">
        <w:trPr>
          <w:trHeight w:val="305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Осинниковского городского </w:t>
            </w:r>
            <w:r w:rsidRPr="000C01AF">
              <w:rPr>
                <w:b/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B07B83" w:rsidTr="002D16EF">
        <w:trPr>
          <w:trHeight w:val="550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B07B83" w:rsidTr="002D16EF">
        <w:trPr>
          <w:trHeight w:val="327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16EF" w:rsidRPr="000C01A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C213B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310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2D16EF" w:rsidRPr="00410E54" w:rsidTr="002D16EF">
        <w:trPr>
          <w:trHeight w:val="1328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16EF" w:rsidRPr="00BC70C8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3D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2B1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853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16EF" w:rsidRPr="00BC70C8" w:rsidRDefault="002D16EF" w:rsidP="005D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AB54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Pr="00927B4B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7B4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16EF" w:rsidRPr="00BC70C8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27B4B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27B4B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27B4B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140,0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27B4B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B4B">
              <w:rPr>
                <w:sz w:val="20"/>
                <w:szCs w:val="20"/>
              </w:rPr>
              <w:t>130,0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BC70C8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16EF" w:rsidRPr="00BC70C8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799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r w:rsidRPr="00410E54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5025DF" w:rsidRDefault="002D16EF" w:rsidP="00927B4B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799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5025DF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669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5025DF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ED140A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372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5025DF" w:rsidRDefault="002D16EF" w:rsidP="00927B4B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F37D4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F37D4" w:rsidRDefault="002D16EF" w:rsidP="00927B4B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9F37D4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438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9A4D99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926D4" w:rsidRDefault="002D16EF" w:rsidP="00927B4B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D0FD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16EF" w:rsidRPr="00410E54" w:rsidTr="002D16EF">
        <w:trPr>
          <w:trHeight w:val="532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F979BD" w:rsidRDefault="002D16EF" w:rsidP="00927B4B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926D4" w:rsidRDefault="002D16EF" w:rsidP="00927B4B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631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F979BD" w:rsidRDefault="002D16EF" w:rsidP="00927B4B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926D4" w:rsidRDefault="002D16EF" w:rsidP="00927B4B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2D16EF" w:rsidRPr="00410E54" w:rsidTr="002D16EF">
        <w:trPr>
          <w:trHeight w:val="381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F979BD" w:rsidRDefault="002D16EF" w:rsidP="00927B4B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926D4" w:rsidRDefault="002D16EF" w:rsidP="00927B4B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6B0F">
              <w:rPr>
                <w:sz w:val="20"/>
                <w:szCs w:val="20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C46B0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2D16EF" w:rsidRPr="00410E54" w:rsidTr="002D16EF">
        <w:trPr>
          <w:trHeight w:val="418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927B4B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3D1E14" w:rsidRDefault="002D16EF" w:rsidP="00927B4B">
            <w:pPr>
              <w:jc w:val="center"/>
              <w:rPr>
                <w:b/>
                <w:sz w:val="20"/>
                <w:szCs w:val="20"/>
              </w:rPr>
            </w:pPr>
            <w:r w:rsidRPr="003D1E1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3D1E14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D1E14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AD0FD0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16EF" w:rsidRPr="00410E54" w:rsidTr="002D16EF">
        <w:trPr>
          <w:trHeight w:val="418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16EF" w:rsidRPr="00410E54" w:rsidTr="002D16EF">
        <w:trPr>
          <w:trHeight w:val="418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13511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13511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3511">
              <w:rPr>
                <w:sz w:val="20"/>
                <w:szCs w:val="20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13511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2D16EF" w:rsidRPr="00410E54" w:rsidTr="002D16EF"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6EF" w:rsidRPr="00410E54" w:rsidRDefault="002D16EF" w:rsidP="00927B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6CBA">
              <w:rPr>
                <w:sz w:val="20"/>
                <w:szCs w:val="20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Pr="00236CBA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EF" w:rsidRDefault="002D16EF" w:rsidP="00927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</w:tbl>
    <w:p w:rsidR="00AB5477" w:rsidRDefault="00AB547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BC3F61" w:rsidRDefault="00BC3F61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  <w:sectPr w:rsidR="00BC3F61" w:rsidSect="00DF72D3">
          <w:pgSz w:w="12240" w:h="15840"/>
          <w:pgMar w:top="1135" w:right="567" w:bottom="1134" w:left="1418" w:header="720" w:footer="720" w:gutter="0"/>
          <w:cols w:space="720"/>
          <w:titlePg/>
          <w:docGrid w:linePitch="326"/>
        </w:sectPr>
      </w:pPr>
    </w:p>
    <w:p w:rsidR="00332154" w:rsidRDefault="00332154" w:rsidP="00332154">
      <w:pPr>
        <w:jc w:val="right"/>
      </w:pPr>
      <w:r>
        <w:lastRenderedPageBreak/>
        <w:t xml:space="preserve">Приложение </w:t>
      </w:r>
      <w:r>
        <w:t>№ 3</w:t>
      </w:r>
    </w:p>
    <w:p w:rsidR="00332154" w:rsidRDefault="00332154" w:rsidP="00332154">
      <w:pPr>
        <w:jc w:val="right"/>
      </w:pPr>
    </w:p>
    <w:p w:rsidR="00332154" w:rsidRDefault="00332154" w:rsidP="00332154">
      <w:pPr>
        <w:jc w:val="right"/>
      </w:pPr>
      <w:r>
        <w:t>к постановлению администрации</w:t>
      </w:r>
    </w:p>
    <w:p w:rsidR="00332154" w:rsidRDefault="00332154" w:rsidP="00332154">
      <w:pPr>
        <w:jc w:val="right"/>
      </w:pPr>
      <w:r>
        <w:t>Осинниковского городского округа</w:t>
      </w:r>
    </w:p>
    <w:p w:rsidR="00332154" w:rsidRDefault="00332154" w:rsidP="00332154">
      <w:pPr>
        <w:jc w:val="right"/>
      </w:pPr>
      <w:r>
        <w:t>от ______________№ ___________</w:t>
      </w:r>
    </w:p>
    <w:p w:rsidR="00332154" w:rsidRDefault="00332154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8858FF" w:rsidRPr="00332154" w:rsidRDefault="008858FF" w:rsidP="00332154">
      <w:pPr>
        <w:pStyle w:val="af1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332154">
        <w:rPr>
          <w:b/>
        </w:rPr>
        <w:t>Сведения о планируемых значениях целевых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8858FF" w:rsidRDefault="008858FF" w:rsidP="008858FF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8D2EE4" w:rsidRDefault="008D2EE4" w:rsidP="008858FF">
      <w:pPr>
        <w:autoSpaceDE w:val="0"/>
        <w:jc w:val="center"/>
        <w:rPr>
          <w:b/>
        </w:rPr>
      </w:pPr>
    </w:p>
    <w:tbl>
      <w:tblPr>
        <w:tblW w:w="1058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2450"/>
        <w:gridCol w:w="1286"/>
        <w:gridCol w:w="992"/>
        <w:gridCol w:w="993"/>
        <w:gridCol w:w="992"/>
        <w:gridCol w:w="992"/>
      </w:tblGrid>
      <w:tr w:rsidR="008C5FBA" w:rsidRPr="00410E54" w:rsidTr="002D16EF">
        <w:trPr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8C5FBA" w:rsidRDefault="008C5FBA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8C5FBA" w:rsidRDefault="008C5FBA" w:rsidP="00DF72D3">
            <w:pPr>
              <w:rPr>
                <w:sz w:val="20"/>
                <w:szCs w:val="20"/>
              </w:rPr>
            </w:pPr>
          </w:p>
          <w:p w:rsidR="008C5FBA" w:rsidRDefault="008C5FBA" w:rsidP="00DF72D3">
            <w:pPr>
              <w:rPr>
                <w:sz w:val="20"/>
                <w:szCs w:val="20"/>
              </w:rPr>
            </w:pPr>
          </w:p>
        </w:tc>
      </w:tr>
      <w:tr w:rsidR="008C5FBA" w:rsidRPr="00410E54" w:rsidTr="002D16EF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8C5FBA" w:rsidRPr="00410E54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C5FBA" w:rsidRPr="00C43219" w:rsidTr="002D16EF">
        <w:trPr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07B83" w:rsidRDefault="008C5FBA" w:rsidP="00BA3708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>Развитие и поддержка малого и среднего предпринимательства в муниципальном образовании – Осинниковский</w:t>
            </w:r>
            <w:r w:rsidR="00563D69">
              <w:rPr>
                <w:b/>
                <w:sz w:val="20"/>
                <w:szCs w:val="20"/>
              </w:rPr>
              <w:t xml:space="preserve"> городской округ» </w:t>
            </w:r>
            <w:r>
              <w:rPr>
                <w:b/>
                <w:sz w:val="20"/>
                <w:szCs w:val="20"/>
              </w:rPr>
              <w:t>на 2021 – 2024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BC3F61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BC3F61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BC3F61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BC3F61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</w:tr>
      <w:tr w:rsidR="008C5FBA" w:rsidRPr="00410E54" w:rsidTr="002D16EF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8C5FBA" w:rsidRPr="00410E54" w:rsidTr="002D16EF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suppressAutoHyphens/>
              <w:ind w:left="360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8</w:t>
            </w:r>
          </w:p>
          <w:p w:rsidR="008C5FBA" w:rsidRPr="0002462C" w:rsidRDefault="008C5FBA" w:rsidP="002D16EF">
            <w:pPr>
              <w:suppressAutoHyphens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8C5FBA" w:rsidRPr="00410E54" w:rsidTr="002D16EF">
        <w:trPr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686732" w:rsidRDefault="008C5FBA" w:rsidP="00DF72D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686732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02462C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</w:tr>
      <w:tr w:rsidR="008C5FBA" w:rsidRPr="00C06E3B" w:rsidTr="002D16EF">
        <w:trPr>
          <w:trHeight w:val="914"/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9144B8" w:rsidRDefault="008C5FBA" w:rsidP="00DF72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</w:t>
            </w:r>
            <w:r w:rsidRPr="00410E54">
              <w:rPr>
                <w:color w:val="000000"/>
                <w:sz w:val="20"/>
                <w:szCs w:val="20"/>
              </w:rPr>
              <w:lastRenderedPageBreak/>
              <w:t xml:space="preserve">предпринимательства, ежегодно не менее чем на 200 чел.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2D16EF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</w:t>
            </w:r>
            <w:r w:rsidR="008C5FBA" w:rsidRPr="00410E54">
              <w:rPr>
                <w:sz w:val="20"/>
                <w:szCs w:val="20"/>
              </w:rPr>
              <w:t>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8C5FBA" w:rsidTr="002D16EF">
        <w:trPr>
          <w:trHeight w:val="112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67213" w:rsidRDefault="008C5FBA" w:rsidP="00B36B2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Pr="00767213">
              <w:rPr>
                <w:b/>
                <w:sz w:val="20"/>
                <w:szCs w:val="20"/>
              </w:rPr>
              <w:t xml:space="preserve">Популяризация </w:t>
            </w:r>
            <w:r w:rsidRPr="00D7685C">
              <w:rPr>
                <w:b/>
                <w:sz w:val="20"/>
                <w:szCs w:val="20"/>
              </w:rPr>
              <w:t>предпринимательской деятельности</w:t>
            </w:r>
            <w:r w:rsidRPr="00767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8C6608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</w:t>
            </w:r>
            <w:r w:rsidR="00563D69">
              <w:rPr>
                <w:sz w:val="20"/>
                <w:szCs w:val="20"/>
              </w:rPr>
              <w:t xml:space="preserve">ов на </w:t>
            </w:r>
            <w:r w:rsidR="008C6608">
              <w:rPr>
                <w:sz w:val="20"/>
                <w:szCs w:val="20"/>
              </w:rPr>
              <w:t>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FB1E86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8C6608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691E60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Pr="007533B3" w:rsidRDefault="00691E60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691E60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8C5FBA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67213" w:rsidRDefault="008C5FBA" w:rsidP="00B36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>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 w:rsidR="00563D69">
              <w:rPr>
                <w:sz w:val="20"/>
                <w:szCs w:val="20"/>
              </w:rPr>
              <w:t xml:space="preserve">ов на управление муниципальной </w:t>
            </w:r>
            <w:r w:rsidRPr="00260864">
              <w:rPr>
                <w:sz w:val="20"/>
                <w:szCs w:val="20"/>
              </w:rPr>
              <w:t>программой в общих расходах муниципальной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27B4B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7B4B" w:rsidRPr="00410E54" w:rsidRDefault="00927B4B" w:rsidP="008C6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7B4B" w:rsidRPr="00260864" w:rsidRDefault="00927B4B" w:rsidP="00B23438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</w:t>
            </w:r>
            <w:r w:rsidR="00B23438">
              <w:rPr>
                <w:sz w:val="20"/>
                <w:szCs w:val="20"/>
              </w:rPr>
              <w:t>о</w:t>
            </w:r>
            <w:r w:rsidR="00B23438" w:rsidRPr="00B23438">
              <w:rPr>
                <w:sz w:val="20"/>
                <w:szCs w:val="20"/>
              </w:rPr>
              <w:t xml:space="preserve">бучение субъектов малого и среднего бизнеса, программы, тренинги для бизнеса </w:t>
            </w:r>
            <w:r w:rsidRPr="00260864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7B4B" w:rsidRPr="00260864" w:rsidRDefault="00927B4B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4B" w:rsidRPr="007533B3" w:rsidRDefault="00927B4B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4B" w:rsidRDefault="00927B4B" w:rsidP="002D16EF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4B" w:rsidRDefault="00927B4B" w:rsidP="002D16EF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4B" w:rsidRDefault="00927B4B" w:rsidP="002D16EF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</w:tr>
      <w:tr w:rsidR="00340953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0953" w:rsidRDefault="00340953" w:rsidP="008C6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0953" w:rsidRPr="00260864" w:rsidRDefault="00340953" w:rsidP="00B23438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</w:t>
            </w:r>
            <w:r w:rsidR="00B23438">
              <w:rPr>
                <w:sz w:val="20"/>
                <w:szCs w:val="20"/>
              </w:rPr>
              <w:t>у</w:t>
            </w:r>
            <w:r w:rsidR="00B23438" w:rsidRPr="00B23438">
              <w:rPr>
                <w:sz w:val="20"/>
                <w:szCs w:val="20"/>
              </w:rPr>
              <w:t>частие предпринимателей городского округа в спортивных мероприятиях областного и городского уровней</w:t>
            </w:r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0953" w:rsidRPr="00260864" w:rsidRDefault="00340953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953" w:rsidRPr="007533B3" w:rsidRDefault="00340953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953" w:rsidRPr="007533B3" w:rsidRDefault="00340953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953" w:rsidRPr="007533B3" w:rsidRDefault="00340953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953" w:rsidRDefault="00340953" w:rsidP="002D1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8C5FBA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930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</w:t>
            </w:r>
            <w:r w:rsidR="00B23438">
              <w:rPr>
                <w:sz w:val="20"/>
                <w:szCs w:val="20"/>
              </w:rPr>
              <w:t>ых и межрегиональных программах</w:t>
            </w:r>
          </w:p>
          <w:p w:rsidR="008C5FBA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DF72D3">
            <w:pPr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</w:t>
            </w:r>
            <w:r w:rsidR="00563D69">
              <w:rPr>
                <w:sz w:val="20"/>
                <w:szCs w:val="20"/>
              </w:rPr>
              <w:t xml:space="preserve">ов на </w:t>
            </w:r>
            <w:r w:rsidR="00B23438" w:rsidRPr="00B23438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</w:t>
            </w:r>
            <w:r w:rsidRPr="00860FDB">
              <w:rPr>
                <w:sz w:val="20"/>
                <w:szCs w:val="20"/>
              </w:rPr>
              <w:t xml:space="preserve">в общих расходах муниципальной </w:t>
            </w:r>
            <w:r w:rsidRPr="00860FDB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260864" w:rsidRDefault="008C5FBA" w:rsidP="00FB1E86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8C5FBA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C5FBA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Default="008C5FBA" w:rsidP="00367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="00B23438">
              <w:rPr>
                <w:b/>
                <w:sz w:val="20"/>
                <w:szCs w:val="20"/>
              </w:rPr>
              <w:t xml:space="preserve"> 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7533B3" w:rsidRDefault="008C5FBA" w:rsidP="00FB1E55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B07B83" w:rsidRDefault="008C5FBA" w:rsidP="00FB1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2D1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C5FBA" w:rsidTr="002D16EF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FB1E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BA" w:rsidRPr="00410E54" w:rsidRDefault="008C5FBA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BA" w:rsidRDefault="00927B4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3175CC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bookmarkEnd w:id="1"/>
    <w:p w:rsidR="006A4FB1" w:rsidRDefault="006A4FB1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b/>
        </w:rPr>
      </w:pPr>
    </w:p>
    <w:p w:rsidR="00914552" w:rsidRDefault="00914552" w:rsidP="00E414F0">
      <w:pPr>
        <w:ind w:firstLine="709"/>
        <w:rPr>
          <w:sz w:val="20"/>
          <w:szCs w:val="20"/>
        </w:rPr>
      </w:pPr>
    </w:p>
    <w:p w:rsidR="006A4FB1" w:rsidRPr="00E414F0" w:rsidRDefault="00690612" w:rsidP="006A4FB1">
      <w:r>
        <w:t>Заместитель Главы городского округа</w:t>
      </w:r>
      <w:r w:rsidR="006A4FB1" w:rsidRPr="00E414F0">
        <w:t>-</w:t>
      </w:r>
    </w:p>
    <w:p w:rsidR="00C26F90" w:rsidRDefault="006A4FB1" w:rsidP="005D3644">
      <w:r w:rsidRPr="00E414F0">
        <w:t>руководитель аппар</w:t>
      </w:r>
      <w:r w:rsidR="00E414F0">
        <w:t xml:space="preserve">ата                           </w:t>
      </w:r>
      <w:r w:rsidRPr="00E414F0">
        <w:t xml:space="preserve">                                   </w:t>
      </w:r>
      <w:r w:rsidR="00E414F0">
        <w:t xml:space="preserve">              </w:t>
      </w:r>
      <w:r w:rsidRPr="00E414F0">
        <w:t xml:space="preserve">         </w:t>
      </w:r>
      <w:r w:rsidR="00293D15" w:rsidRPr="00E414F0">
        <w:t xml:space="preserve">                   </w:t>
      </w:r>
      <w:r w:rsidRPr="00E414F0">
        <w:t xml:space="preserve"> Л.А. Скрябина</w:t>
      </w:r>
    </w:p>
    <w:p w:rsidR="00C26F90" w:rsidRPr="00C26F90" w:rsidRDefault="00C26F90" w:rsidP="00C26F90"/>
    <w:p w:rsidR="00C26F90" w:rsidRPr="00C26F90" w:rsidRDefault="00C26F90" w:rsidP="00C26F90"/>
    <w:sectPr w:rsidR="00C26F90" w:rsidRPr="00C26F90" w:rsidSect="00DF72D3">
      <w:pgSz w:w="12240" w:h="15840"/>
      <w:pgMar w:top="1135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58" w:rsidRDefault="00563358" w:rsidP="005D67CC">
      <w:r>
        <w:separator/>
      </w:r>
    </w:p>
  </w:endnote>
  <w:endnote w:type="continuationSeparator" w:id="0">
    <w:p w:rsidR="00563358" w:rsidRDefault="00563358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58" w:rsidRDefault="00563358" w:rsidP="005D67CC">
      <w:r>
        <w:separator/>
      </w:r>
    </w:p>
  </w:footnote>
  <w:footnote w:type="continuationSeparator" w:id="0">
    <w:p w:rsidR="00563358" w:rsidRDefault="00563358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2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1"/>
  </w:num>
  <w:num w:numId="5">
    <w:abstractNumId w:val="37"/>
  </w:num>
  <w:num w:numId="6">
    <w:abstractNumId w:val="24"/>
  </w:num>
  <w:num w:numId="7">
    <w:abstractNumId w:val="24"/>
  </w:num>
  <w:num w:numId="8">
    <w:abstractNumId w:val="3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5"/>
  </w:num>
  <w:num w:numId="35">
    <w:abstractNumId w:val="6"/>
  </w:num>
  <w:num w:numId="36">
    <w:abstractNumId w:val="1"/>
  </w:num>
  <w:num w:numId="37">
    <w:abstractNumId w:val="29"/>
  </w:num>
  <w:num w:numId="38">
    <w:abstractNumId w:val="36"/>
  </w:num>
  <w:num w:numId="39">
    <w:abstractNumId w:val="20"/>
  </w:num>
  <w:num w:numId="40">
    <w:abstractNumId w:val="28"/>
  </w:num>
  <w:num w:numId="41">
    <w:abstractNumId w:val="8"/>
  </w:num>
  <w:num w:numId="42">
    <w:abstractNumId w:val="13"/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14DB2"/>
    <w:rsid w:val="00015AE3"/>
    <w:rsid w:val="00017387"/>
    <w:rsid w:val="000175AD"/>
    <w:rsid w:val="000205AF"/>
    <w:rsid w:val="00022E64"/>
    <w:rsid w:val="00025AD4"/>
    <w:rsid w:val="000261DA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D5C4D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34BE2"/>
    <w:rsid w:val="00147D62"/>
    <w:rsid w:val="00150167"/>
    <w:rsid w:val="00151A2C"/>
    <w:rsid w:val="00155B9E"/>
    <w:rsid w:val="0015670C"/>
    <w:rsid w:val="00161ADD"/>
    <w:rsid w:val="00164A5F"/>
    <w:rsid w:val="00172A9F"/>
    <w:rsid w:val="001754DA"/>
    <w:rsid w:val="001755EA"/>
    <w:rsid w:val="00176110"/>
    <w:rsid w:val="001765F1"/>
    <w:rsid w:val="00181574"/>
    <w:rsid w:val="00183B68"/>
    <w:rsid w:val="00187EF4"/>
    <w:rsid w:val="00194358"/>
    <w:rsid w:val="001A0CBC"/>
    <w:rsid w:val="001A1BBC"/>
    <w:rsid w:val="001A5D79"/>
    <w:rsid w:val="001A7279"/>
    <w:rsid w:val="001B16D3"/>
    <w:rsid w:val="001B3753"/>
    <w:rsid w:val="001B3D50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395E"/>
    <w:rsid w:val="001F3D53"/>
    <w:rsid w:val="001F419C"/>
    <w:rsid w:val="00201FF5"/>
    <w:rsid w:val="00215324"/>
    <w:rsid w:val="00215C45"/>
    <w:rsid w:val="00215F6C"/>
    <w:rsid w:val="0022029A"/>
    <w:rsid w:val="002247A7"/>
    <w:rsid w:val="00224C8C"/>
    <w:rsid w:val="0022517D"/>
    <w:rsid w:val="00230661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A2D2D"/>
    <w:rsid w:val="002A51CF"/>
    <w:rsid w:val="002A6776"/>
    <w:rsid w:val="002B106A"/>
    <w:rsid w:val="002B1452"/>
    <w:rsid w:val="002B429F"/>
    <w:rsid w:val="002B4CC4"/>
    <w:rsid w:val="002B64EE"/>
    <w:rsid w:val="002B7374"/>
    <w:rsid w:val="002C6FE3"/>
    <w:rsid w:val="002D16EF"/>
    <w:rsid w:val="002D4DE0"/>
    <w:rsid w:val="002D5B3E"/>
    <w:rsid w:val="002E03D0"/>
    <w:rsid w:val="002E4673"/>
    <w:rsid w:val="002F6F15"/>
    <w:rsid w:val="003076BA"/>
    <w:rsid w:val="00314499"/>
    <w:rsid w:val="003175CC"/>
    <w:rsid w:val="00320298"/>
    <w:rsid w:val="00321235"/>
    <w:rsid w:val="00323F70"/>
    <w:rsid w:val="00326A2A"/>
    <w:rsid w:val="00332154"/>
    <w:rsid w:val="00337BA2"/>
    <w:rsid w:val="003405D1"/>
    <w:rsid w:val="00340953"/>
    <w:rsid w:val="00341F22"/>
    <w:rsid w:val="00354330"/>
    <w:rsid w:val="00357D43"/>
    <w:rsid w:val="003617B9"/>
    <w:rsid w:val="00367482"/>
    <w:rsid w:val="00367D73"/>
    <w:rsid w:val="003741F3"/>
    <w:rsid w:val="003759A5"/>
    <w:rsid w:val="003858E5"/>
    <w:rsid w:val="003908A1"/>
    <w:rsid w:val="00394D22"/>
    <w:rsid w:val="0039582C"/>
    <w:rsid w:val="003A0370"/>
    <w:rsid w:val="003A1570"/>
    <w:rsid w:val="003A2411"/>
    <w:rsid w:val="003A26A6"/>
    <w:rsid w:val="003A7FA9"/>
    <w:rsid w:val="003C5711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31724"/>
    <w:rsid w:val="004325BA"/>
    <w:rsid w:val="00437BEA"/>
    <w:rsid w:val="00444180"/>
    <w:rsid w:val="00444985"/>
    <w:rsid w:val="0044634D"/>
    <w:rsid w:val="00447C99"/>
    <w:rsid w:val="00453438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9609B"/>
    <w:rsid w:val="004A712D"/>
    <w:rsid w:val="004B5998"/>
    <w:rsid w:val="004B5C9F"/>
    <w:rsid w:val="004B6273"/>
    <w:rsid w:val="004B66F6"/>
    <w:rsid w:val="004C4672"/>
    <w:rsid w:val="004D09D7"/>
    <w:rsid w:val="004D4789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70FFE"/>
    <w:rsid w:val="00577B2D"/>
    <w:rsid w:val="005821CA"/>
    <w:rsid w:val="00591DC3"/>
    <w:rsid w:val="00596EA8"/>
    <w:rsid w:val="005A6FDD"/>
    <w:rsid w:val="005B040C"/>
    <w:rsid w:val="005B18CC"/>
    <w:rsid w:val="005C5044"/>
    <w:rsid w:val="005D3644"/>
    <w:rsid w:val="005D67CC"/>
    <w:rsid w:val="005E0727"/>
    <w:rsid w:val="005E258D"/>
    <w:rsid w:val="005F0766"/>
    <w:rsid w:val="005F0869"/>
    <w:rsid w:val="005F18B9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90612"/>
    <w:rsid w:val="00691C08"/>
    <w:rsid w:val="00691E60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4F9D"/>
    <w:rsid w:val="00726290"/>
    <w:rsid w:val="00731E2B"/>
    <w:rsid w:val="00745E27"/>
    <w:rsid w:val="00750D9B"/>
    <w:rsid w:val="00761D19"/>
    <w:rsid w:val="00765B1F"/>
    <w:rsid w:val="00766B96"/>
    <w:rsid w:val="00775D8D"/>
    <w:rsid w:val="00776046"/>
    <w:rsid w:val="007831CA"/>
    <w:rsid w:val="00786158"/>
    <w:rsid w:val="0079250B"/>
    <w:rsid w:val="007A5D7D"/>
    <w:rsid w:val="007B052C"/>
    <w:rsid w:val="007B0CA9"/>
    <w:rsid w:val="007B3B7C"/>
    <w:rsid w:val="007B56FB"/>
    <w:rsid w:val="007B6E37"/>
    <w:rsid w:val="007C0BF9"/>
    <w:rsid w:val="007C2562"/>
    <w:rsid w:val="007D2FFF"/>
    <w:rsid w:val="007D7299"/>
    <w:rsid w:val="007E124A"/>
    <w:rsid w:val="007E35E6"/>
    <w:rsid w:val="007E36DB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70A9C"/>
    <w:rsid w:val="00881438"/>
    <w:rsid w:val="008816CE"/>
    <w:rsid w:val="008858FF"/>
    <w:rsid w:val="008879CD"/>
    <w:rsid w:val="00890F7D"/>
    <w:rsid w:val="00894F09"/>
    <w:rsid w:val="008A37B5"/>
    <w:rsid w:val="008A6BF2"/>
    <w:rsid w:val="008B38BD"/>
    <w:rsid w:val="008C2F51"/>
    <w:rsid w:val="008C5FBA"/>
    <w:rsid w:val="008C6608"/>
    <w:rsid w:val="008C6B2F"/>
    <w:rsid w:val="008D1BA1"/>
    <w:rsid w:val="008D2EE4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213B"/>
    <w:rsid w:val="00933C14"/>
    <w:rsid w:val="00934109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6D1E"/>
    <w:rsid w:val="00981223"/>
    <w:rsid w:val="00981D20"/>
    <w:rsid w:val="009860B8"/>
    <w:rsid w:val="0098629A"/>
    <w:rsid w:val="00990E8B"/>
    <w:rsid w:val="00992D84"/>
    <w:rsid w:val="00992DF6"/>
    <w:rsid w:val="00993527"/>
    <w:rsid w:val="009A0BC0"/>
    <w:rsid w:val="009A3402"/>
    <w:rsid w:val="009C0902"/>
    <w:rsid w:val="009C1767"/>
    <w:rsid w:val="009D2E94"/>
    <w:rsid w:val="009E2D4A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33094"/>
    <w:rsid w:val="00A445B9"/>
    <w:rsid w:val="00A47C31"/>
    <w:rsid w:val="00A55369"/>
    <w:rsid w:val="00A57191"/>
    <w:rsid w:val="00A81726"/>
    <w:rsid w:val="00A93131"/>
    <w:rsid w:val="00AA1D2B"/>
    <w:rsid w:val="00AB5477"/>
    <w:rsid w:val="00AC4F3B"/>
    <w:rsid w:val="00AC50DE"/>
    <w:rsid w:val="00AD2101"/>
    <w:rsid w:val="00AD3688"/>
    <w:rsid w:val="00AD4A57"/>
    <w:rsid w:val="00AE75B5"/>
    <w:rsid w:val="00AF0D35"/>
    <w:rsid w:val="00AF4569"/>
    <w:rsid w:val="00AF68B5"/>
    <w:rsid w:val="00B0105D"/>
    <w:rsid w:val="00B10581"/>
    <w:rsid w:val="00B11DEA"/>
    <w:rsid w:val="00B120E9"/>
    <w:rsid w:val="00B155DA"/>
    <w:rsid w:val="00B15B55"/>
    <w:rsid w:val="00B22999"/>
    <w:rsid w:val="00B23438"/>
    <w:rsid w:val="00B3167C"/>
    <w:rsid w:val="00B321B1"/>
    <w:rsid w:val="00B36B25"/>
    <w:rsid w:val="00B3708E"/>
    <w:rsid w:val="00B45352"/>
    <w:rsid w:val="00B617AE"/>
    <w:rsid w:val="00B71F3D"/>
    <w:rsid w:val="00B72FBD"/>
    <w:rsid w:val="00B8531B"/>
    <w:rsid w:val="00B8581B"/>
    <w:rsid w:val="00B95ECA"/>
    <w:rsid w:val="00BA3708"/>
    <w:rsid w:val="00BA79AC"/>
    <w:rsid w:val="00BC3F61"/>
    <w:rsid w:val="00BC5636"/>
    <w:rsid w:val="00BD4A8B"/>
    <w:rsid w:val="00BD6BE9"/>
    <w:rsid w:val="00BE38E8"/>
    <w:rsid w:val="00BE53AF"/>
    <w:rsid w:val="00BF4A5D"/>
    <w:rsid w:val="00C01562"/>
    <w:rsid w:val="00C02768"/>
    <w:rsid w:val="00C072E8"/>
    <w:rsid w:val="00C12E28"/>
    <w:rsid w:val="00C14DC9"/>
    <w:rsid w:val="00C17339"/>
    <w:rsid w:val="00C259A5"/>
    <w:rsid w:val="00C26F90"/>
    <w:rsid w:val="00C27832"/>
    <w:rsid w:val="00C34B4F"/>
    <w:rsid w:val="00C43E67"/>
    <w:rsid w:val="00C43FB9"/>
    <w:rsid w:val="00C45381"/>
    <w:rsid w:val="00C45CDC"/>
    <w:rsid w:val="00C46C45"/>
    <w:rsid w:val="00C55A19"/>
    <w:rsid w:val="00C603C1"/>
    <w:rsid w:val="00C61586"/>
    <w:rsid w:val="00C70EA6"/>
    <w:rsid w:val="00C7445E"/>
    <w:rsid w:val="00C75296"/>
    <w:rsid w:val="00C77FAE"/>
    <w:rsid w:val="00C80E27"/>
    <w:rsid w:val="00C818FB"/>
    <w:rsid w:val="00C83584"/>
    <w:rsid w:val="00C90858"/>
    <w:rsid w:val="00C9304D"/>
    <w:rsid w:val="00C9429F"/>
    <w:rsid w:val="00C94C70"/>
    <w:rsid w:val="00C955FE"/>
    <w:rsid w:val="00C973C0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D52BD"/>
    <w:rsid w:val="00CE287D"/>
    <w:rsid w:val="00CF336F"/>
    <w:rsid w:val="00CF4A55"/>
    <w:rsid w:val="00CF61CB"/>
    <w:rsid w:val="00CF653F"/>
    <w:rsid w:val="00D159A7"/>
    <w:rsid w:val="00D1676C"/>
    <w:rsid w:val="00D22432"/>
    <w:rsid w:val="00D274E7"/>
    <w:rsid w:val="00D32B1C"/>
    <w:rsid w:val="00D4447A"/>
    <w:rsid w:val="00D44B9C"/>
    <w:rsid w:val="00D45A0C"/>
    <w:rsid w:val="00D51FF1"/>
    <w:rsid w:val="00D56E45"/>
    <w:rsid w:val="00D6169A"/>
    <w:rsid w:val="00D63EDC"/>
    <w:rsid w:val="00D70932"/>
    <w:rsid w:val="00D730F4"/>
    <w:rsid w:val="00D823A4"/>
    <w:rsid w:val="00D84C7B"/>
    <w:rsid w:val="00DA49F4"/>
    <w:rsid w:val="00DB339F"/>
    <w:rsid w:val="00DB3A5A"/>
    <w:rsid w:val="00DB56B1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634D0"/>
    <w:rsid w:val="00E67C3C"/>
    <w:rsid w:val="00E72247"/>
    <w:rsid w:val="00E7460D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E15A9"/>
    <w:rsid w:val="00EE1F37"/>
    <w:rsid w:val="00EE395D"/>
    <w:rsid w:val="00EE7706"/>
    <w:rsid w:val="00EF2F0F"/>
    <w:rsid w:val="00EF4CF7"/>
    <w:rsid w:val="00F00C97"/>
    <w:rsid w:val="00F123EE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C20"/>
    <w:rsid w:val="00F65BF7"/>
    <w:rsid w:val="00F66ACA"/>
    <w:rsid w:val="00F76896"/>
    <w:rsid w:val="00F77BC9"/>
    <w:rsid w:val="00F84398"/>
    <w:rsid w:val="00F87191"/>
    <w:rsid w:val="00F94E90"/>
    <w:rsid w:val="00F96A3B"/>
    <w:rsid w:val="00F97542"/>
    <w:rsid w:val="00FB1E55"/>
    <w:rsid w:val="00FB1E86"/>
    <w:rsid w:val="00FB755A"/>
    <w:rsid w:val="00FB7B25"/>
    <w:rsid w:val="00FC2C19"/>
    <w:rsid w:val="00FC3F8C"/>
    <w:rsid w:val="00FC51DD"/>
    <w:rsid w:val="00FD03AC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F01C8A-ADB1-4978-AB23-91A1DF6E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F0AB-8E95-44F5-91D0-A7BB43CE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10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16</cp:revision>
  <cp:lastPrinted>2021-05-18T07:19:00Z</cp:lastPrinted>
  <dcterms:created xsi:type="dcterms:W3CDTF">2021-08-25T08:46:00Z</dcterms:created>
  <dcterms:modified xsi:type="dcterms:W3CDTF">2022-01-31T01:21:00Z</dcterms:modified>
</cp:coreProperties>
</file>